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61D91AAC" w:rsidR="002176F5" w:rsidRPr="00630D79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630D79">
        <w:rPr>
          <w:rFonts w:ascii="Tahoma" w:hAnsi="Tahoma" w:cs="Tahoma"/>
          <w:bCs/>
          <w:sz w:val="18"/>
          <w:szCs w:val="18"/>
        </w:rPr>
        <w:t xml:space="preserve">Załącznik nr </w:t>
      </w:r>
      <w:r w:rsidR="0000677A">
        <w:rPr>
          <w:rFonts w:ascii="Tahoma" w:hAnsi="Tahoma" w:cs="Tahoma"/>
          <w:bCs/>
          <w:sz w:val="18"/>
          <w:szCs w:val="18"/>
        </w:rPr>
        <w:t>3</w:t>
      </w:r>
      <w:r w:rsidR="004470D0" w:rsidRPr="00630D79">
        <w:rPr>
          <w:rFonts w:ascii="Tahoma" w:hAnsi="Tahoma" w:cs="Tahoma"/>
          <w:bCs/>
          <w:sz w:val="18"/>
          <w:szCs w:val="18"/>
        </w:rPr>
        <w:t xml:space="preserve"> </w:t>
      </w:r>
      <w:r w:rsidR="007012FF" w:rsidRPr="00630D79">
        <w:rPr>
          <w:rFonts w:ascii="Tahoma" w:hAnsi="Tahoma" w:cs="Tahoma"/>
          <w:bCs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620B97" w14:textId="75C8FF2E" w:rsidR="00C94DD1" w:rsidRPr="009E1D78" w:rsidRDefault="003D6EC1" w:rsidP="00E7191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E7191D" w:rsidRPr="00E7191D">
        <w:rPr>
          <w:rFonts w:ascii="Tahoma" w:hAnsi="Tahoma" w:cs="Tahoma"/>
          <w:b/>
          <w:bCs/>
          <w:sz w:val="20"/>
          <w:szCs w:val="20"/>
        </w:rPr>
        <w:t>„Zakup oleju napędowego w okresie od 01.01.202</w:t>
      </w:r>
      <w:r w:rsidR="008E731B">
        <w:rPr>
          <w:rFonts w:ascii="Tahoma" w:hAnsi="Tahoma" w:cs="Tahoma"/>
          <w:b/>
          <w:bCs/>
          <w:sz w:val="20"/>
          <w:szCs w:val="20"/>
        </w:rPr>
        <w:t>4</w:t>
      </w:r>
      <w:r w:rsidR="00E7191D" w:rsidRPr="00E7191D">
        <w:rPr>
          <w:rFonts w:ascii="Tahoma" w:hAnsi="Tahoma" w:cs="Tahoma"/>
          <w:b/>
          <w:bCs/>
          <w:sz w:val="20"/>
          <w:szCs w:val="20"/>
        </w:rPr>
        <w:t>r. do 31.12.202</w:t>
      </w:r>
      <w:r w:rsidR="008E731B">
        <w:rPr>
          <w:rFonts w:ascii="Tahoma" w:hAnsi="Tahoma" w:cs="Tahoma"/>
          <w:b/>
          <w:bCs/>
          <w:sz w:val="20"/>
          <w:szCs w:val="20"/>
        </w:rPr>
        <w:t>4</w:t>
      </w:r>
      <w:r w:rsidR="00E7191D" w:rsidRPr="00E7191D">
        <w:rPr>
          <w:rFonts w:ascii="Tahoma" w:hAnsi="Tahoma" w:cs="Tahoma"/>
          <w:b/>
          <w:bCs/>
          <w:sz w:val="20"/>
          <w:szCs w:val="20"/>
        </w:rPr>
        <w:t>r.”,</w:t>
      </w:r>
    </w:p>
    <w:p w14:paraId="54F97233" w14:textId="77777777" w:rsidR="00E0609C" w:rsidRDefault="00E0609C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8E731B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304978DC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87701B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9632D5B" w14:textId="4CCFF152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49EC48D8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2124551">
    <w:abstractNumId w:val="51"/>
  </w:num>
  <w:num w:numId="2" w16cid:durableId="1985501500">
    <w:abstractNumId w:val="48"/>
  </w:num>
  <w:num w:numId="3" w16cid:durableId="581643421">
    <w:abstractNumId w:val="31"/>
  </w:num>
  <w:num w:numId="4" w16cid:durableId="999970187">
    <w:abstractNumId w:val="59"/>
  </w:num>
  <w:num w:numId="5" w16cid:durableId="702054166">
    <w:abstractNumId w:val="20"/>
  </w:num>
  <w:num w:numId="6" w16cid:durableId="65030028">
    <w:abstractNumId w:val="61"/>
  </w:num>
  <w:num w:numId="7" w16cid:durableId="1329677072">
    <w:abstractNumId w:val="70"/>
  </w:num>
  <w:num w:numId="8" w16cid:durableId="738554734">
    <w:abstractNumId w:val="62"/>
  </w:num>
  <w:num w:numId="9" w16cid:durableId="2051345797">
    <w:abstractNumId w:val="69"/>
  </w:num>
  <w:num w:numId="10" w16cid:durableId="237373239">
    <w:abstractNumId w:val="49"/>
  </w:num>
  <w:num w:numId="11" w16cid:durableId="904266116">
    <w:abstractNumId w:val="28"/>
  </w:num>
  <w:num w:numId="12" w16cid:durableId="1781608648">
    <w:abstractNumId w:val="11"/>
  </w:num>
  <w:num w:numId="13" w16cid:durableId="1136680008">
    <w:abstractNumId w:val="58"/>
  </w:num>
  <w:num w:numId="14" w16cid:durableId="1226572164">
    <w:abstractNumId w:val="38"/>
  </w:num>
  <w:num w:numId="15" w16cid:durableId="1601913102">
    <w:abstractNumId w:val="54"/>
  </w:num>
  <w:num w:numId="16" w16cid:durableId="962230356">
    <w:abstractNumId w:val="32"/>
  </w:num>
  <w:num w:numId="17" w16cid:durableId="1368524963">
    <w:abstractNumId w:val="41"/>
  </w:num>
  <w:num w:numId="18" w16cid:durableId="1918246492">
    <w:abstractNumId w:val="26"/>
  </w:num>
  <w:num w:numId="19" w16cid:durableId="1415517297">
    <w:abstractNumId w:val="64"/>
  </w:num>
  <w:num w:numId="20" w16cid:durableId="948782751">
    <w:abstractNumId w:val="46"/>
  </w:num>
  <w:num w:numId="21" w16cid:durableId="1432430126">
    <w:abstractNumId w:val="22"/>
  </w:num>
  <w:num w:numId="22" w16cid:durableId="249198861">
    <w:abstractNumId w:val="35"/>
  </w:num>
  <w:num w:numId="23" w16cid:durableId="2061710966">
    <w:abstractNumId w:val="25"/>
  </w:num>
  <w:num w:numId="24" w16cid:durableId="1306810768">
    <w:abstractNumId w:val="34"/>
  </w:num>
  <w:num w:numId="25" w16cid:durableId="1757554433">
    <w:abstractNumId w:val="33"/>
  </w:num>
  <w:num w:numId="26" w16cid:durableId="475951174">
    <w:abstractNumId w:val="66"/>
  </w:num>
  <w:num w:numId="27" w16cid:durableId="1316683974">
    <w:abstractNumId w:val="60"/>
  </w:num>
  <w:num w:numId="28" w16cid:durableId="353773636">
    <w:abstractNumId w:val="47"/>
  </w:num>
  <w:num w:numId="29" w16cid:durableId="355233214">
    <w:abstractNumId w:val="37"/>
  </w:num>
  <w:num w:numId="30" w16cid:durableId="1417901660">
    <w:abstractNumId w:val="67"/>
  </w:num>
  <w:num w:numId="31" w16cid:durableId="68425814">
    <w:abstractNumId w:val="65"/>
  </w:num>
  <w:num w:numId="32" w16cid:durableId="128283440">
    <w:abstractNumId w:val="52"/>
  </w:num>
  <w:num w:numId="33" w16cid:durableId="516580130">
    <w:abstractNumId w:val="56"/>
  </w:num>
  <w:num w:numId="34" w16cid:durableId="978268273">
    <w:abstractNumId w:val="53"/>
  </w:num>
  <w:num w:numId="35" w16cid:durableId="758525377">
    <w:abstractNumId w:val="27"/>
  </w:num>
  <w:num w:numId="36" w16cid:durableId="212697018">
    <w:abstractNumId w:val="36"/>
  </w:num>
  <w:num w:numId="37" w16cid:durableId="809517654">
    <w:abstractNumId w:val="42"/>
  </w:num>
  <w:num w:numId="38" w16cid:durableId="216862443">
    <w:abstractNumId w:val="63"/>
  </w:num>
  <w:num w:numId="39" w16cid:durableId="1636255063">
    <w:abstractNumId w:val="30"/>
  </w:num>
  <w:num w:numId="40" w16cid:durableId="427383905">
    <w:abstractNumId w:val="44"/>
  </w:num>
  <w:num w:numId="41" w16cid:durableId="1588271383">
    <w:abstractNumId w:val="21"/>
  </w:num>
  <w:num w:numId="42" w16cid:durableId="2074280479">
    <w:abstractNumId w:val="55"/>
  </w:num>
  <w:num w:numId="43" w16cid:durableId="1858351861">
    <w:abstractNumId w:val="57"/>
  </w:num>
  <w:num w:numId="44" w16cid:durableId="754208362">
    <w:abstractNumId w:val="4"/>
  </w:num>
  <w:num w:numId="45" w16cid:durableId="113639784">
    <w:abstractNumId w:val="40"/>
  </w:num>
  <w:num w:numId="46" w16cid:durableId="1545943931">
    <w:abstractNumId w:val="43"/>
  </w:num>
  <w:num w:numId="47" w16cid:durableId="1752120309">
    <w:abstractNumId w:val="39"/>
  </w:num>
  <w:num w:numId="48" w16cid:durableId="1111818812">
    <w:abstractNumId w:val="68"/>
  </w:num>
  <w:num w:numId="49" w16cid:durableId="434328270">
    <w:abstractNumId w:val="45"/>
  </w:num>
  <w:num w:numId="50" w16cid:durableId="783622691">
    <w:abstractNumId w:val="50"/>
  </w:num>
  <w:num w:numId="51" w16cid:durableId="998314409">
    <w:abstractNumId w:val="0"/>
  </w:num>
  <w:num w:numId="52" w16cid:durableId="598873375">
    <w:abstractNumId w:val="29"/>
  </w:num>
  <w:num w:numId="53" w16cid:durableId="2126919150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0677A"/>
    <w:rsid w:val="00054CA5"/>
    <w:rsid w:val="00096DBE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724DB"/>
    <w:rsid w:val="00292DBB"/>
    <w:rsid w:val="002F30DB"/>
    <w:rsid w:val="0032549D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30D79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8E731B"/>
    <w:rsid w:val="00904992"/>
    <w:rsid w:val="00910981"/>
    <w:rsid w:val="009C462C"/>
    <w:rsid w:val="009E1D78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90DDE"/>
    <w:rsid w:val="00DB14E8"/>
    <w:rsid w:val="00DD2768"/>
    <w:rsid w:val="00E01FAB"/>
    <w:rsid w:val="00E0609C"/>
    <w:rsid w:val="00E7191D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23</cp:revision>
  <cp:lastPrinted>2013-10-04T11:23:00Z</cp:lastPrinted>
  <dcterms:created xsi:type="dcterms:W3CDTF">2019-01-28T13:34:00Z</dcterms:created>
  <dcterms:modified xsi:type="dcterms:W3CDTF">2023-09-26T07:01:00Z</dcterms:modified>
</cp:coreProperties>
</file>