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099C" w14:textId="5070C322" w:rsidR="00B218CE" w:rsidRDefault="00B218CE" w:rsidP="00B218CE">
      <w:pPr>
        <w:jc w:val="center"/>
        <w:rPr>
          <w:b/>
          <w:bCs/>
          <w:sz w:val="22"/>
          <w:szCs w:val="22"/>
        </w:rPr>
      </w:pPr>
      <w:r w:rsidRPr="00B218CE">
        <w:rPr>
          <w:b/>
          <w:bCs/>
          <w:sz w:val="22"/>
          <w:szCs w:val="22"/>
        </w:rPr>
        <w:t>UMOWA nr</w:t>
      </w:r>
      <w:r w:rsidR="000B43E8">
        <w:rPr>
          <w:b/>
          <w:bCs/>
          <w:sz w:val="22"/>
          <w:szCs w:val="22"/>
        </w:rPr>
        <w:t xml:space="preserve"> </w:t>
      </w:r>
      <w:r w:rsidRPr="00B218CE">
        <w:rPr>
          <w:b/>
          <w:bCs/>
          <w:sz w:val="22"/>
          <w:szCs w:val="22"/>
        </w:rPr>
        <w:t>…/LTZ</w:t>
      </w:r>
      <w:r w:rsidR="000B43E8">
        <w:rPr>
          <w:b/>
          <w:bCs/>
          <w:sz w:val="22"/>
          <w:szCs w:val="22"/>
        </w:rPr>
        <w:t>/</w:t>
      </w:r>
      <w:r w:rsidR="00237A59">
        <w:rPr>
          <w:b/>
          <w:bCs/>
          <w:sz w:val="22"/>
          <w:szCs w:val="22"/>
        </w:rPr>
        <w:t>…</w:t>
      </w:r>
      <w:r w:rsidRPr="00B218CE">
        <w:rPr>
          <w:b/>
          <w:bCs/>
          <w:sz w:val="22"/>
          <w:szCs w:val="22"/>
        </w:rPr>
        <w:t>/</w:t>
      </w:r>
      <w:r w:rsidR="00294CDC">
        <w:rPr>
          <w:b/>
          <w:bCs/>
          <w:sz w:val="22"/>
          <w:szCs w:val="22"/>
        </w:rPr>
        <w:t>2</w:t>
      </w:r>
      <w:r w:rsidR="00701576">
        <w:rPr>
          <w:b/>
          <w:bCs/>
          <w:sz w:val="22"/>
          <w:szCs w:val="22"/>
        </w:rPr>
        <w:t>3</w:t>
      </w:r>
    </w:p>
    <w:p w14:paraId="400FA2D3" w14:textId="77777777" w:rsidR="00B218CE" w:rsidRPr="00B218CE" w:rsidRDefault="00B218CE" w:rsidP="00B218CE">
      <w:pPr>
        <w:jc w:val="center"/>
        <w:rPr>
          <w:b/>
          <w:bCs/>
          <w:sz w:val="22"/>
          <w:szCs w:val="22"/>
        </w:rPr>
      </w:pPr>
    </w:p>
    <w:p w14:paraId="3B1A6C9B" w14:textId="77777777" w:rsidR="00D57B7E" w:rsidRPr="00790CB7" w:rsidRDefault="00D57B7E" w:rsidP="00D57B7E">
      <w:pPr>
        <w:jc w:val="both"/>
        <w:rPr>
          <w:b/>
          <w:sz w:val="22"/>
          <w:szCs w:val="22"/>
        </w:rPr>
      </w:pPr>
      <w:r w:rsidRPr="00790CB7">
        <w:rPr>
          <w:b/>
          <w:sz w:val="22"/>
          <w:szCs w:val="22"/>
        </w:rPr>
        <w:t>zawarta w dniu  ………………. r. pomiędzy :</w:t>
      </w:r>
    </w:p>
    <w:p w14:paraId="7FC54FD8" w14:textId="77777777" w:rsidR="00994FE0" w:rsidRDefault="00994FE0" w:rsidP="00D57B7E">
      <w:pPr>
        <w:jc w:val="both"/>
        <w:rPr>
          <w:b/>
          <w:sz w:val="22"/>
          <w:szCs w:val="22"/>
        </w:rPr>
      </w:pPr>
    </w:p>
    <w:p w14:paraId="546A7AEC" w14:textId="77777777" w:rsidR="00294CDC" w:rsidRPr="008E0FC3" w:rsidRDefault="00294CDC" w:rsidP="00294CDC">
      <w:pPr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 xml:space="preserve">Przedsiębiorstwem Wodociągów i Kanalizacji Spółką z ograniczoną odpowiedzialnością </w:t>
      </w:r>
    </w:p>
    <w:p w14:paraId="13FA9A49" w14:textId="77777777" w:rsidR="00294CDC" w:rsidRPr="008E0FC3" w:rsidRDefault="00294CDC" w:rsidP="00294CDC">
      <w:pPr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>z siedzibą w Szczecinku przy ulicy Bugno 2 wpisaną do rejestru przedsiębiorców, prowadzonego przez Sąd Rejonowy w Koszalinie, IX Wydział Krajowego Rejestru Sądowego pod numerem KRS 0000090182, o kapitale zakładowym w wysokości 98 238 400,00 zł, NIP 673-000-58-81, REGON 330061374, BDO: 000009201, zwanym dalej Zamawiającym reprezentowanym przez:</w:t>
      </w:r>
    </w:p>
    <w:p w14:paraId="0FFDA13D" w14:textId="77777777" w:rsidR="00294CDC" w:rsidRPr="008E0FC3" w:rsidRDefault="00294CDC" w:rsidP="00294CDC">
      <w:pPr>
        <w:suppressAutoHyphens w:val="0"/>
        <w:jc w:val="both"/>
        <w:rPr>
          <w:b/>
          <w:bCs/>
          <w:sz w:val="22"/>
          <w:szCs w:val="22"/>
        </w:rPr>
      </w:pPr>
      <w:r w:rsidRPr="008E0FC3">
        <w:rPr>
          <w:b/>
          <w:bCs/>
          <w:sz w:val="22"/>
          <w:szCs w:val="22"/>
        </w:rPr>
        <w:t>Andrzeja Wdowiaka – Prezesa Zarządu,</w:t>
      </w:r>
    </w:p>
    <w:p w14:paraId="101F55EA" w14:textId="77777777" w:rsidR="00294CDC" w:rsidRDefault="00294CDC" w:rsidP="00294CDC">
      <w:pPr>
        <w:jc w:val="both"/>
        <w:rPr>
          <w:b/>
          <w:sz w:val="22"/>
          <w:szCs w:val="22"/>
        </w:rPr>
      </w:pPr>
    </w:p>
    <w:p w14:paraId="0B72E65A" w14:textId="77777777" w:rsidR="00B2597E" w:rsidRDefault="00B2597E" w:rsidP="00B2597E">
      <w:pPr>
        <w:jc w:val="both"/>
        <w:rPr>
          <w:b/>
          <w:sz w:val="22"/>
          <w:szCs w:val="22"/>
          <w:lang w:eastAsia="pl-PL"/>
        </w:rPr>
      </w:pPr>
    </w:p>
    <w:p w14:paraId="0E31E9EA" w14:textId="48AC99DF" w:rsidR="00B2597E" w:rsidRPr="00B2597E" w:rsidRDefault="00B2597E" w:rsidP="00B2597E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a:</w:t>
      </w:r>
    </w:p>
    <w:p w14:paraId="66D7F673" w14:textId="2152E873" w:rsidR="00B2597E" w:rsidRPr="00660E77" w:rsidRDefault="00B2597E" w:rsidP="00660E77">
      <w:pPr>
        <w:jc w:val="both"/>
        <w:rPr>
          <w:b/>
          <w:sz w:val="22"/>
          <w:szCs w:val="22"/>
          <w:lang w:eastAsia="pl-PL"/>
        </w:rPr>
      </w:pPr>
      <w:r w:rsidRPr="00B2597E">
        <w:rPr>
          <w:b/>
          <w:sz w:val="22"/>
          <w:szCs w:val="22"/>
          <w:lang w:eastAsia="pl-PL"/>
        </w:rPr>
        <w:t>………………</w:t>
      </w:r>
    </w:p>
    <w:p w14:paraId="06169650" w14:textId="77777777" w:rsidR="00B2597E" w:rsidRPr="00B2597E" w:rsidRDefault="00B2597E" w:rsidP="00B2597E">
      <w:pPr>
        <w:jc w:val="both"/>
        <w:rPr>
          <w:sz w:val="22"/>
          <w:szCs w:val="22"/>
          <w:lang w:val="x-none"/>
        </w:rPr>
      </w:pPr>
    </w:p>
    <w:p w14:paraId="2B912A32" w14:textId="49CA335D" w:rsidR="00B2597E" w:rsidRPr="00B2597E" w:rsidRDefault="00B2597E" w:rsidP="00B2597E">
      <w:pPr>
        <w:jc w:val="both"/>
        <w:rPr>
          <w:sz w:val="22"/>
          <w:szCs w:val="22"/>
          <w:lang w:val="x-none"/>
        </w:rPr>
      </w:pPr>
      <w:r w:rsidRPr="00B2597E">
        <w:rPr>
          <w:sz w:val="22"/>
          <w:szCs w:val="22"/>
          <w:lang w:val="x-none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 w:rsidRPr="00B2597E">
        <w:rPr>
          <w:sz w:val="22"/>
          <w:szCs w:val="22"/>
        </w:rPr>
        <w:t xml:space="preserve"> </w:t>
      </w:r>
      <w:r w:rsidRPr="00B2597E">
        <w:rPr>
          <w:sz w:val="22"/>
          <w:szCs w:val="22"/>
          <w:lang w:val="x-none"/>
        </w:rPr>
        <w:t>(</w:t>
      </w:r>
      <w:r w:rsidR="00701576" w:rsidRPr="00701576">
        <w:rPr>
          <w:sz w:val="22"/>
          <w:szCs w:val="22"/>
          <w:lang w:val="x-none"/>
        </w:rPr>
        <w:t>Dz. U. z 2023 r. poz. 1605 z późn. zm.),</w:t>
      </w:r>
      <w:r w:rsidR="00701576">
        <w:rPr>
          <w:sz w:val="22"/>
          <w:szCs w:val="22"/>
        </w:rPr>
        <w:t xml:space="preserve"> </w:t>
      </w:r>
      <w:r w:rsidRPr="00B2597E">
        <w:rPr>
          <w:sz w:val="22"/>
          <w:szCs w:val="22"/>
          <w:lang w:val="x-none"/>
        </w:rPr>
        <w:t>ustawa ta nie ma zastosowania, o następującej treści:</w:t>
      </w:r>
    </w:p>
    <w:p w14:paraId="43DF2F2D" w14:textId="77777777" w:rsidR="00994FE0" w:rsidRPr="00F208E6" w:rsidRDefault="00994FE0" w:rsidP="00F208E6">
      <w:pPr>
        <w:jc w:val="both"/>
        <w:rPr>
          <w:rFonts w:ascii="Arial" w:hAnsi="Arial" w:cs="Arial"/>
          <w:sz w:val="22"/>
          <w:szCs w:val="22"/>
        </w:rPr>
      </w:pPr>
    </w:p>
    <w:p w14:paraId="6421A3FE" w14:textId="77777777" w:rsidR="0065114D" w:rsidRPr="00D57B7E" w:rsidRDefault="00AB1076" w:rsidP="008A6104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1</w:t>
      </w:r>
    </w:p>
    <w:p w14:paraId="799D2E85" w14:textId="413AFB8E" w:rsidR="00D57B7E" w:rsidRPr="006A1264" w:rsidRDefault="00D57B7E" w:rsidP="006E62D4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A1264">
        <w:rPr>
          <w:sz w:val="22"/>
          <w:szCs w:val="22"/>
        </w:rPr>
        <w:t xml:space="preserve">Przedmiotem zamówienia jest realizacja zadania </w:t>
      </w:r>
      <w:proofErr w:type="spellStart"/>
      <w:r w:rsidRPr="006A1264">
        <w:rPr>
          <w:sz w:val="22"/>
          <w:szCs w:val="22"/>
        </w:rPr>
        <w:t>pn</w:t>
      </w:r>
      <w:proofErr w:type="spellEnd"/>
      <w:r w:rsidRPr="006A1264">
        <w:rPr>
          <w:sz w:val="22"/>
          <w:szCs w:val="22"/>
        </w:rPr>
        <w:t xml:space="preserve">: </w:t>
      </w:r>
      <w:r w:rsidR="006E62D4" w:rsidRPr="006A1264">
        <w:rPr>
          <w:b/>
          <w:bCs/>
          <w:sz w:val="22"/>
          <w:szCs w:val="22"/>
        </w:rPr>
        <w:t>„Zakup oleju napędowego w okresie od 01.01.202</w:t>
      </w:r>
      <w:r w:rsidR="00701576">
        <w:rPr>
          <w:b/>
          <w:bCs/>
          <w:sz w:val="22"/>
          <w:szCs w:val="22"/>
        </w:rPr>
        <w:t>4</w:t>
      </w:r>
      <w:r w:rsidR="006E62D4" w:rsidRPr="006A1264">
        <w:rPr>
          <w:b/>
          <w:bCs/>
          <w:sz w:val="22"/>
          <w:szCs w:val="22"/>
        </w:rPr>
        <w:t>r. do 31.12.202</w:t>
      </w:r>
      <w:r w:rsidR="00701576">
        <w:rPr>
          <w:b/>
          <w:bCs/>
          <w:sz w:val="22"/>
          <w:szCs w:val="22"/>
        </w:rPr>
        <w:t>4</w:t>
      </w:r>
      <w:r w:rsidR="006E62D4" w:rsidRPr="006A1264">
        <w:rPr>
          <w:b/>
          <w:bCs/>
          <w:sz w:val="22"/>
          <w:szCs w:val="22"/>
        </w:rPr>
        <w:t>r</w:t>
      </w:r>
      <w:r w:rsidR="00294CDC" w:rsidRPr="006A1264">
        <w:rPr>
          <w:b/>
          <w:bCs/>
          <w:sz w:val="22"/>
          <w:szCs w:val="22"/>
        </w:rPr>
        <w:t>.</w:t>
      </w:r>
      <w:r w:rsidR="006E62D4" w:rsidRPr="006A1264">
        <w:rPr>
          <w:b/>
          <w:bCs/>
          <w:sz w:val="22"/>
          <w:szCs w:val="22"/>
        </w:rPr>
        <w:t>”</w:t>
      </w:r>
      <w:r w:rsidRPr="006A1264">
        <w:rPr>
          <w:sz w:val="22"/>
          <w:szCs w:val="22"/>
        </w:rPr>
        <w:t xml:space="preserve"> </w:t>
      </w:r>
    </w:p>
    <w:p w14:paraId="1E0EB00F" w14:textId="77777777" w:rsidR="00AB1076" w:rsidRPr="00D57B7E" w:rsidRDefault="00AB1076">
      <w:pPr>
        <w:ind w:left="360"/>
        <w:rPr>
          <w:sz w:val="22"/>
          <w:szCs w:val="22"/>
        </w:rPr>
      </w:pPr>
    </w:p>
    <w:p w14:paraId="34850026" w14:textId="77777777" w:rsidR="00324197" w:rsidRPr="00D57B7E" w:rsidRDefault="00AB1076" w:rsidP="00D57B7E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2</w:t>
      </w:r>
    </w:p>
    <w:p w14:paraId="118E2CC9" w14:textId="2FC366EE" w:rsidR="00294CDC" w:rsidRDefault="00723A88" w:rsidP="00294CDC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Umowa zostaje zawarta</w:t>
      </w:r>
      <w:r w:rsidR="00AB1076" w:rsidRPr="00D57B7E">
        <w:rPr>
          <w:sz w:val="22"/>
          <w:szCs w:val="22"/>
        </w:rPr>
        <w:t xml:space="preserve"> na czas określony </w:t>
      </w:r>
      <w:r w:rsidRPr="00D57B7E">
        <w:rPr>
          <w:sz w:val="22"/>
          <w:szCs w:val="22"/>
        </w:rPr>
        <w:t>tj. od dnia</w:t>
      </w:r>
      <w:r w:rsidR="00025FD3">
        <w:rPr>
          <w:sz w:val="22"/>
          <w:szCs w:val="22"/>
        </w:rPr>
        <w:t xml:space="preserve"> 01.01</w:t>
      </w:r>
      <w:r w:rsidR="008A6104">
        <w:rPr>
          <w:sz w:val="22"/>
          <w:szCs w:val="22"/>
        </w:rPr>
        <w:t>.20</w:t>
      </w:r>
      <w:r w:rsidR="00B218CE">
        <w:rPr>
          <w:sz w:val="22"/>
          <w:szCs w:val="22"/>
          <w:lang w:val="pl-PL"/>
        </w:rPr>
        <w:t>2</w:t>
      </w:r>
      <w:r w:rsidR="00701576">
        <w:rPr>
          <w:sz w:val="22"/>
          <w:szCs w:val="22"/>
          <w:lang w:val="pl-PL"/>
        </w:rPr>
        <w:t>4</w:t>
      </w:r>
      <w:r w:rsidR="00D472B0" w:rsidRPr="00D57B7E">
        <w:rPr>
          <w:sz w:val="22"/>
          <w:szCs w:val="22"/>
        </w:rPr>
        <w:t>r</w:t>
      </w:r>
      <w:r w:rsidR="00A96E29" w:rsidRPr="00D57B7E">
        <w:rPr>
          <w:sz w:val="22"/>
          <w:szCs w:val="22"/>
        </w:rPr>
        <w:t>.</w:t>
      </w:r>
      <w:r w:rsidR="00025FD3">
        <w:rPr>
          <w:sz w:val="22"/>
          <w:szCs w:val="22"/>
        </w:rPr>
        <w:t xml:space="preserve"> do dnia 31.12</w:t>
      </w:r>
      <w:r w:rsidR="00324197" w:rsidRPr="00D57B7E">
        <w:rPr>
          <w:sz w:val="22"/>
          <w:szCs w:val="22"/>
        </w:rPr>
        <w:t>.20</w:t>
      </w:r>
      <w:r w:rsidR="00B218CE">
        <w:rPr>
          <w:sz w:val="22"/>
          <w:szCs w:val="22"/>
          <w:lang w:val="pl-PL"/>
        </w:rPr>
        <w:t>2</w:t>
      </w:r>
      <w:r w:rsidR="00701576">
        <w:rPr>
          <w:sz w:val="22"/>
          <w:szCs w:val="22"/>
          <w:lang w:val="pl-PL"/>
        </w:rPr>
        <w:t>4</w:t>
      </w:r>
      <w:r w:rsidR="00AB1076" w:rsidRPr="00D57B7E">
        <w:rPr>
          <w:sz w:val="22"/>
          <w:szCs w:val="22"/>
        </w:rPr>
        <w:t>r.</w:t>
      </w:r>
    </w:p>
    <w:p w14:paraId="3EB7DDD5" w14:textId="3A1BE75D" w:rsidR="00294CDC" w:rsidRPr="00294CDC" w:rsidRDefault="00294CDC" w:rsidP="00294CDC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294CDC">
        <w:rPr>
          <w:sz w:val="22"/>
          <w:szCs w:val="22"/>
        </w:rPr>
        <w:t xml:space="preserve">Dostawa paliwa i materiałów eksploatacyjnych będzie odbywać się w stacji paliw </w:t>
      </w:r>
      <w:r w:rsidR="006466FF">
        <w:rPr>
          <w:sz w:val="22"/>
          <w:szCs w:val="22"/>
          <w:lang w:val="pl-PL"/>
        </w:rPr>
        <w:t>………………</w:t>
      </w:r>
    </w:p>
    <w:p w14:paraId="33D23345" w14:textId="2B035C77" w:rsidR="00BC6508" w:rsidRPr="00412B10" w:rsidRDefault="00AB1076" w:rsidP="00412B10">
      <w:pPr>
        <w:numPr>
          <w:ilvl w:val="0"/>
          <w:numId w:val="11"/>
        </w:numPr>
        <w:ind w:left="426"/>
        <w:jc w:val="both"/>
        <w:rPr>
          <w:i/>
          <w:sz w:val="22"/>
          <w:szCs w:val="22"/>
        </w:rPr>
      </w:pPr>
      <w:r w:rsidRPr="00D57B7E">
        <w:rPr>
          <w:sz w:val="22"/>
          <w:szCs w:val="22"/>
        </w:rPr>
        <w:t xml:space="preserve">Ustala się, że Wykonawca będzie obsługiwał Zamawiającego </w:t>
      </w:r>
      <w:r w:rsidR="00BD18AC" w:rsidRPr="00D57B7E">
        <w:rPr>
          <w:sz w:val="22"/>
          <w:szCs w:val="22"/>
        </w:rPr>
        <w:t>całodobowo</w:t>
      </w:r>
      <w:r w:rsidR="00F24C58">
        <w:rPr>
          <w:sz w:val="22"/>
          <w:szCs w:val="22"/>
        </w:rPr>
        <w:t>, 7 dni w tygodniu, z uwzględnieniem wszystkich dni świątecznych w trakcie obowiązywania umowy.</w:t>
      </w:r>
    </w:p>
    <w:p w14:paraId="0C9B1C1E" w14:textId="2DDF03A9" w:rsidR="0026499F" w:rsidRPr="00591A6F" w:rsidRDefault="0026499F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591A6F">
        <w:rPr>
          <w:sz w:val="22"/>
          <w:szCs w:val="22"/>
          <w:lang w:val="pl-PL"/>
        </w:rPr>
        <w:t>Wykonawca udziela gwarancji na jakość sprzedawanego paliwa na okres jednego miesiąca od dnia dostawy. Gwarancja obejmuje awaryjne uszkodzenia instalacji zasilającej i silniki eksploatowane w pojazdach Zamawiającego</w:t>
      </w:r>
      <w:r w:rsidR="00060D8B" w:rsidRPr="00591A6F">
        <w:rPr>
          <w:sz w:val="22"/>
          <w:szCs w:val="22"/>
          <w:lang w:val="pl-PL"/>
        </w:rPr>
        <w:t>,</w:t>
      </w:r>
      <w:r w:rsidRPr="00591A6F">
        <w:rPr>
          <w:sz w:val="22"/>
          <w:szCs w:val="22"/>
          <w:lang w:val="pl-PL"/>
        </w:rPr>
        <w:t xml:space="preserve"> powstałe w wyniku złej jakości paliwa</w:t>
      </w:r>
      <w:r w:rsidR="00BC6508" w:rsidRPr="00591A6F">
        <w:rPr>
          <w:sz w:val="22"/>
          <w:szCs w:val="22"/>
          <w:lang w:val="pl-PL"/>
        </w:rPr>
        <w:t>, po pozytywnie rozstrzygniętym postępowaniu reklamacyjnym.</w:t>
      </w:r>
    </w:p>
    <w:p w14:paraId="35925A1B" w14:textId="5DB2F50C" w:rsidR="00AB1076" w:rsidRPr="00D57B7E" w:rsidRDefault="00AB1076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Zamawiający zastrzega sobie prawo </w:t>
      </w:r>
      <w:r w:rsidR="009A34DA" w:rsidRPr="00D57B7E">
        <w:rPr>
          <w:sz w:val="22"/>
          <w:szCs w:val="22"/>
        </w:rPr>
        <w:t>nabycia mniejszej ilości</w:t>
      </w:r>
      <w:r w:rsidRPr="00D57B7E">
        <w:rPr>
          <w:sz w:val="22"/>
          <w:szCs w:val="22"/>
        </w:rPr>
        <w:t xml:space="preserve"> </w:t>
      </w:r>
      <w:r w:rsidR="00C81793" w:rsidRPr="00D57B7E">
        <w:rPr>
          <w:sz w:val="22"/>
          <w:szCs w:val="22"/>
        </w:rPr>
        <w:t>paliwa</w:t>
      </w:r>
      <w:r w:rsidR="00283C71">
        <w:rPr>
          <w:sz w:val="22"/>
          <w:szCs w:val="22"/>
          <w:lang w:val="pl-PL"/>
        </w:rPr>
        <w:t xml:space="preserve"> zgodnie z OPZ</w:t>
      </w:r>
      <w:r w:rsidRPr="00D57B7E">
        <w:rPr>
          <w:sz w:val="22"/>
          <w:szCs w:val="22"/>
        </w:rPr>
        <w:t xml:space="preserve"> w stosunku do ilości ujętych w </w:t>
      </w:r>
      <w:r w:rsidR="00683FA7">
        <w:rPr>
          <w:sz w:val="22"/>
          <w:szCs w:val="22"/>
          <w:lang w:val="pl-PL"/>
        </w:rPr>
        <w:t>formularzu ofertowym</w:t>
      </w:r>
      <w:r w:rsidRPr="00D57B7E">
        <w:rPr>
          <w:sz w:val="22"/>
          <w:szCs w:val="22"/>
        </w:rPr>
        <w:t>.</w:t>
      </w:r>
      <w:r w:rsidR="00CD4698" w:rsidRPr="00D57B7E">
        <w:rPr>
          <w:sz w:val="22"/>
          <w:szCs w:val="22"/>
        </w:rPr>
        <w:t xml:space="preserve"> Nabycie przedmiotu zamówienia w mniejszej ilości niż </w:t>
      </w:r>
      <w:r w:rsidR="003C089F" w:rsidRPr="00D57B7E">
        <w:rPr>
          <w:sz w:val="22"/>
          <w:szCs w:val="22"/>
        </w:rPr>
        <w:t>to wynika z oszacowania</w:t>
      </w:r>
      <w:r w:rsidR="00CD4698" w:rsidRPr="00D57B7E">
        <w:rPr>
          <w:sz w:val="22"/>
          <w:szCs w:val="22"/>
        </w:rPr>
        <w:t xml:space="preserve"> nie rodzić będzie </w:t>
      </w:r>
      <w:r w:rsidR="003D4B6B">
        <w:rPr>
          <w:sz w:val="22"/>
          <w:szCs w:val="22"/>
        </w:rPr>
        <w:t>ze</w:t>
      </w:r>
      <w:r w:rsidR="00CD4698" w:rsidRPr="00D57B7E">
        <w:rPr>
          <w:sz w:val="22"/>
          <w:szCs w:val="22"/>
        </w:rPr>
        <w:t xml:space="preserve"> stron</w:t>
      </w:r>
      <w:r w:rsidR="003D4B6B">
        <w:rPr>
          <w:sz w:val="22"/>
          <w:szCs w:val="22"/>
        </w:rPr>
        <w:t>y</w:t>
      </w:r>
      <w:r w:rsidR="00CD4698" w:rsidRPr="00D57B7E">
        <w:rPr>
          <w:sz w:val="22"/>
          <w:szCs w:val="22"/>
        </w:rPr>
        <w:t xml:space="preserve"> Wykonawcy żadnych roszczeń.</w:t>
      </w:r>
    </w:p>
    <w:p w14:paraId="4A9781EB" w14:textId="68281911" w:rsidR="00AB1076" w:rsidRPr="00D57B7E" w:rsidRDefault="00AB1076" w:rsidP="001B6079">
      <w:pPr>
        <w:pStyle w:val="Tekstpodstawowy"/>
        <w:numPr>
          <w:ilvl w:val="0"/>
          <w:numId w:val="11"/>
        </w:numPr>
        <w:ind w:left="426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Umowa może zostać rozwiązana przez Zamawiającego, w trybie natychmiastowym, w przypadku </w:t>
      </w:r>
      <w:r w:rsidR="0063348F" w:rsidRPr="00D57B7E">
        <w:rPr>
          <w:sz w:val="22"/>
          <w:szCs w:val="22"/>
        </w:rPr>
        <w:t xml:space="preserve">10% </w:t>
      </w:r>
      <w:r w:rsidRPr="00D57B7E">
        <w:rPr>
          <w:sz w:val="22"/>
          <w:szCs w:val="22"/>
        </w:rPr>
        <w:t xml:space="preserve">wzrostu cen jednostkowych oleju napędowego </w:t>
      </w:r>
      <w:r w:rsidR="00F37297" w:rsidRPr="00D57B7E">
        <w:rPr>
          <w:sz w:val="22"/>
          <w:szCs w:val="22"/>
        </w:rPr>
        <w:t xml:space="preserve">stosowanych przez Wykonawcę </w:t>
      </w:r>
      <w:r w:rsidRPr="00D57B7E">
        <w:rPr>
          <w:sz w:val="22"/>
          <w:szCs w:val="22"/>
        </w:rPr>
        <w:t xml:space="preserve">w stosunku do średnich cen na terenie </w:t>
      </w:r>
      <w:r w:rsidR="00294CDC">
        <w:rPr>
          <w:sz w:val="22"/>
          <w:szCs w:val="22"/>
          <w:lang w:val="pl-PL"/>
        </w:rPr>
        <w:t xml:space="preserve">miasta </w:t>
      </w:r>
      <w:r w:rsidR="00324197" w:rsidRPr="00D57B7E">
        <w:rPr>
          <w:sz w:val="22"/>
          <w:szCs w:val="22"/>
        </w:rPr>
        <w:t>Szczecinek</w:t>
      </w:r>
      <w:r w:rsidRPr="00D57B7E">
        <w:rPr>
          <w:sz w:val="22"/>
          <w:szCs w:val="22"/>
        </w:rPr>
        <w:t>, a także</w:t>
      </w:r>
      <w:r w:rsidR="003D4B6B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>w przypadku potwierdzenia niezgodności jakości dostarczanego paliwa z paramet</w:t>
      </w:r>
      <w:r w:rsidR="003D4B6B">
        <w:rPr>
          <w:sz w:val="22"/>
          <w:szCs w:val="22"/>
        </w:rPr>
        <w:t xml:space="preserve">rami określonymi w </w:t>
      </w:r>
      <w:r w:rsidR="00295764">
        <w:rPr>
          <w:sz w:val="22"/>
          <w:szCs w:val="22"/>
          <w:lang w:val="pl-PL"/>
        </w:rPr>
        <w:t>Opisie Przedmiotu Zamówienia</w:t>
      </w:r>
      <w:r w:rsidR="003D4B6B">
        <w:rPr>
          <w:sz w:val="22"/>
          <w:szCs w:val="22"/>
        </w:rPr>
        <w:t>.</w:t>
      </w:r>
    </w:p>
    <w:p w14:paraId="740D76D0" w14:textId="7F0AB3EB" w:rsidR="00076B78" w:rsidRPr="00294CDC" w:rsidRDefault="00AB1076" w:rsidP="00294CDC">
      <w:pPr>
        <w:rPr>
          <w:sz w:val="22"/>
          <w:szCs w:val="22"/>
        </w:rPr>
      </w:pPr>
      <w:r w:rsidRPr="00D57B7E">
        <w:rPr>
          <w:sz w:val="22"/>
          <w:szCs w:val="22"/>
        </w:rPr>
        <w:t xml:space="preserve">                                                 </w:t>
      </w:r>
    </w:p>
    <w:p w14:paraId="43940AAA" w14:textId="77777777" w:rsidR="00AB1076" w:rsidRPr="00D57B7E" w:rsidRDefault="00AB1076" w:rsidP="00E35264">
      <w:pPr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3</w:t>
      </w:r>
    </w:p>
    <w:p w14:paraId="2218B8C1" w14:textId="10B2616F" w:rsidR="00AB1076" w:rsidRPr="00D57B7E" w:rsidRDefault="00BF62C8" w:rsidP="00222F17">
      <w:pPr>
        <w:numPr>
          <w:ilvl w:val="0"/>
          <w:numId w:val="4"/>
        </w:numPr>
        <w:tabs>
          <w:tab w:val="clear" w:pos="360"/>
        </w:tabs>
        <w:ind w:left="426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Strony postanawiają, iż cena</w:t>
      </w:r>
      <w:r w:rsidR="00AB1076" w:rsidRPr="00D57B7E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>za każdorazową dostawę paliwa ustalana będzie</w:t>
      </w:r>
      <w:r w:rsidR="00AB1076" w:rsidRPr="00D57B7E">
        <w:rPr>
          <w:sz w:val="22"/>
          <w:szCs w:val="22"/>
        </w:rPr>
        <w:t xml:space="preserve"> na podstawie ceny jednostkowej </w:t>
      </w:r>
      <w:r w:rsidR="00C81793" w:rsidRPr="00D57B7E">
        <w:rPr>
          <w:sz w:val="22"/>
          <w:szCs w:val="22"/>
        </w:rPr>
        <w:t xml:space="preserve">obowiązującej u Wykonawcy w danym dniu (wskazanej </w:t>
      </w:r>
      <w:r w:rsidR="00AB1076" w:rsidRPr="00D57B7E">
        <w:rPr>
          <w:sz w:val="22"/>
          <w:szCs w:val="22"/>
        </w:rPr>
        <w:t>na dystrybutorze</w:t>
      </w:r>
      <w:r w:rsidR="00C81793" w:rsidRPr="00D57B7E">
        <w:rPr>
          <w:sz w:val="22"/>
          <w:szCs w:val="22"/>
        </w:rPr>
        <w:t>)</w:t>
      </w:r>
      <w:r w:rsidR="00AB1076" w:rsidRPr="00D57B7E">
        <w:rPr>
          <w:sz w:val="22"/>
          <w:szCs w:val="22"/>
        </w:rPr>
        <w:t xml:space="preserve">, pomniejszoną o udzielony rabat w wysokości </w:t>
      </w:r>
      <w:r w:rsidR="00294CDC">
        <w:rPr>
          <w:b/>
          <w:bCs/>
          <w:sz w:val="22"/>
          <w:szCs w:val="22"/>
        </w:rPr>
        <w:t>………….</w:t>
      </w:r>
      <w:r w:rsidR="00DE5865">
        <w:rPr>
          <w:b/>
          <w:bCs/>
          <w:sz w:val="22"/>
          <w:szCs w:val="22"/>
        </w:rPr>
        <w:t>(liczony od ceny brutto)</w:t>
      </w:r>
    </w:p>
    <w:p w14:paraId="29748C6C" w14:textId="033D59EA" w:rsidR="00AB1076" w:rsidRPr="00D57B7E" w:rsidRDefault="00AB1076" w:rsidP="00222F17">
      <w:pPr>
        <w:numPr>
          <w:ilvl w:val="0"/>
          <w:numId w:val="4"/>
        </w:numPr>
        <w:tabs>
          <w:tab w:val="clear" w:pos="360"/>
        </w:tabs>
        <w:ind w:left="426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 xml:space="preserve">Udzielony rabat w wysokości </w:t>
      </w:r>
      <w:r w:rsidR="00294CDC">
        <w:rPr>
          <w:b/>
          <w:bCs/>
          <w:sz w:val="22"/>
          <w:szCs w:val="22"/>
        </w:rPr>
        <w:t>…………</w:t>
      </w:r>
      <w:r w:rsidR="00DE5865" w:rsidRPr="00DE5865">
        <w:rPr>
          <w:b/>
          <w:bCs/>
          <w:sz w:val="22"/>
          <w:szCs w:val="22"/>
        </w:rPr>
        <w:t xml:space="preserve"> %</w:t>
      </w:r>
      <w:r w:rsidRPr="00D57B7E">
        <w:rPr>
          <w:sz w:val="22"/>
          <w:szCs w:val="22"/>
        </w:rPr>
        <w:t xml:space="preserve"> </w:t>
      </w:r>
      <w:r w:rsidR="00C81793" w:rsidRPr="00D57B7E">
        <w:rPr>
          <w:sz w:val="22"/>
          <w:szCs w:val="22"/>
        </w:rPr>
        <w:t xml:space="preserve">wiąże Wykonawcę </w:t>
      </w:r>
      <w:r w:rsidRPr="00D57B7E">
        <w:rPr>
          <w:sz w:val="22"/>
          <w:szCs w:val="22"/>
        </w:rPr>
        <w:t xml:space="preserve">przez cały czas </w:t>
      </w:r>
      <w:r w:rsidR="00C81793" w:rsidRPr="00D57B7E">
        <w:rPr>
          <w:sz w:val="22"/>
          <w:szCs w:val="22"/>
        </w:rPr>
        <w:t>obowiązywania umowy</w:t>
      </w:r>
      <w:r w:rsidRPr="00D57B7E">
        <w:rPr>
          <w:sz w:val="22"/>
          <w:szCs w:val="22"/>
        </w:rPr>
        <w:t xml:space="preserve">. </w:t>
      </w:r>
    </w:p>
    <w:p w14:paraId="773BC992" w14:textId="77777777" w:rsidR="00AB1076" w:rsidRPr="00D57B7E" w:rsidRDefault="00AB1076" w:rsidP="00222F17">
      <w:pPr>
        <w:ind w:left="284" w:hanging="284"/>
        <w:jc w:val="both"/>
        <w:rPr>
          <w:b/>
          <w:sz w:val="22"/>
          <w:szCs w:val="22"/>
        </w:rPr>
      </w:pPr>
    </w:p>
    <w:p w14:paraId="4BB0EB09" w14:textId="77777777" w:rsidR="00AB1076" w:rsidRPr="00D57B7E" w:rsidRDefault="00AB1076" w:rsidP="00222F17">
      <w:pPr>
        <w:ind w:left="284" w:hanging="284"/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4</w:t>
      </w:r>
    </w:p>
    <w:p w14:paraId="2437F4C5" w14:textId="5E7212DE" w:rsidR="00166127" w:rsidRDefault="00BF62C8" w:rsidP="00DE586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Strony postanawiają, iż r</w:t>
      </w:r>
      <w:r w:rsidR="00AB1076" w:rsidRPr="00D57B7E">
        <w:rPr>
          <w:sz w:val="22"/>
          <w:szCs w:val="22"/>
        </w:rPr>
        <w:t xml:space="preserve">ozliczenie </w:t>
      </w:r>
      <w:r w:rsidR="009A34DA" w:rsidRPr="00D57B7E">
        <w:rPr>
          <w:sz w:val="22"/>
          <w:szCs w:val="22"/>
        </w:rPr>
        <w:t xml:space="preserve">każdej </w:t>
      </w:r>
      <w:r w:rsidR="00F37297" w:rsidRPr="00D57B7E">
        <w:rPr>
          <w:sz w:val="22"/>
          <w:szCs w:val="22"/>
        </w:rPr>
        <w:t>dostawy</w:t>
      </w:r>
      <w:r w:rsidR="00AB1076" w:rsidRPr="00D57B7E">
        <w:rPr>
          <w:sz w:val="22"/>
          <w:szCs w:val="22"/>
        </w:rPr>
        <w:t xml:space="preserve"> </w:t>
      </w:r>
      <w:r w:rsidRPr="00D57B7E">
        <w:rPr>
          <w:sz w:val="22"/>
          <w:szCs w:val="22"/>
        </w:rPr>
        <w:t xml:space="preserve">objętej niniejszą umową następować będzie </w:t>
      </w:r>
      <w:r w:rsidR="00AB1076" w:rsidRPr="00D57B7E">
        <w:rPr>
          <w:sz w:val="22"/>
          <w:szCs w:val="22"/>
        </w:rPr>
        <w:t>raz w tygodniu</w:t>
      </w:r>
      <w:r w:rsidR="00166127">
        <w:rPr>
          <w:sz w:val="22"/>
          <w:szCs w:val="22"/>
        </w:rPr>
        <w:t xml:space="preserve"> lub w okresach rozliczeniowych dla t</w:t>
      </w:r>
      <w:r w:rsidR="00166127" w:rsidRPr="00DE5865">
        <w:rPr>
          <w:sz w:val="22"/>
          <w:szCs w:val="22"/>
        </w:rPr>
        <w:t xml:space="preserve">ransakcji </w:t>
      </w:r>
      <w:r w:rsidR="00166127">
        <w:rPr>
          <w:sz w:val="22"/>
          <w:szCs w:val="22"/>
        </w:rPr>
        <w:t>b</w:t>
      </w:r>
      <w:r w:rsidR="00166127" w:rsidRPr="00DE5865">
        <w:rPr>
          <w:sz w:val="22"/>
          <w:szCs w:val="22"/>
        </w:rPr>
        <w:t xml:space="preserve">ezgotówkowych przy użyciu </w:t>
      </w:r>
      <w:r w:rsidR="00166127" w:rsidRPr="00E005CF">
        <w:rPr>
          <w:sz w:val="22"/>
          <w:szCs w:val="22"/>
        </w:rPr>
        <w:t>kart paliwowych</w:t>
      </w:r>
      <w:r w:rsidR="00166127">
        <w:rPr>
          <w:sz w:val="22"/>
          <w:szCs w:val="22"/>
        </w:rPr>
        <w:t>.</w:t>
      </w:r>
    </w:p>
    <w:p w14:paraId="6D94726D" w14:textId="4A7A0A40" w:rsidR="00AB1076" w:rsidRPr="00294CDC" w:rsidRDefault="00BF62C8" w:rsidP="00222F17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94CDC">
        <w:rPr>
          <w:sz w:val="22"/>
          <w:szCs w:val="22"/>
        </w:rPr>
        <w:t xml:space="preserve">Należność Wykonawcy </w:t>
      </w:r>
      <w:r w:rsidR="009A34DA" w:rsidRPr="00294CDC">
        <w:rPr>
          <w:sz w:val="22"/>
          <w:szCs w:val="22"/>
        </w:rPr>
        <w:t xml:space="preserve">za wykonanie dostawy </w:t>
      </w:r>
      <w:r w:rsidRPr="00294CDC">
        <w:rPr>
          <w:sz w:val="22"/>
          <w:szCs w:val="22"/>
        </w:rPr>
        <w:t>zostanie zapłacona w terminie</w:t>
      </w:r>
      <w:r w:rsidR="00AB1076" w:rsidRPr="00294CDC">
        <w:rPr>
          <w:sz w:val="22"/>
          <w:szCs w:val="22"/>
        </w:rPr>
        <w:t xml:space="preserve"> </w:t>
      </w:r>
      <w:r w:rsidR="0082670C" w:rsidRPr="00294CDC">
        <w:rPr>
          <w:sz w:val="22"/>
          <w:szCs w:val="22"/>
        </w:rPr>
        <w:t>21</w:t>
      </w:r>
      <w:r w:rsidR="00AB1076" w:rsidRPr="00294CDC">
        <w:rPr>
          <w:sz w:val="22"/>
          <w:szCs w:val="22"/>
        </w:rPr>
        <w:t xml:space="preserve"> dni od daty </w:t>
      </w:r>
      <w:r w:rsidR="00294CDC">
        <w:rPr>
          <w:sz w:val="22"/>
          <w:szCs w:val="22"/>
        </w:rPr>
        <w:t xml:space="preserve">wystawienia </w:t>
      </w:r>
      <w:r w:rsidR="00AB1076" w:rsidRPr="00294CDC">
        <w:rPr>
          <w:sz w:val="22"/>
          <w:szCs w:val="22"/>
        </w:rPr>
        <w:t>faktury</w:t>
      </w:r>
      <w:r w:rsidRPr="00294CDC">
        <w:rPr>
          <w:sz w:val="22"/>
          <w:szCs w:val="22"/>
        </w:rPr>
        <w:t xml:space="preserve"> VAT</w:t>
      </w:r>
      <w:r w:rsidR="00AB1076" w:rsidRPr="00294CDC">
        <w:rPr>
          <w:sz w:val="22"/>
          <w:szCs w:val="22"/>
        </w:rPr>
        <w:t xml:space="preserve">, przelewem na rachunek wskazany przez </w:t>
      </w:r>
      <w:r w:rsidR="003C089F" w:rsidRPr="00294CDC">
        <w:rPr>
          <w:sz w:val="22"/>
          <w:szCs w:val="22"/>
        </w:rPr>
        <w:t>Wykonawcę</w:t>
      </w:r>
      <w:r w:rsidR="00AB1076" w:rsidRPr="00294CDC">
        <w:rPr>
          <w:sz w:val="22"/>
          <w:szCs w:val="22"/>
        </w:rPr>
        <w:t>.</w:t>
      </w:r>
      <w:r w:rsidR="003C089F" w:rsidRPr="00294CDC">
        <w:rPr>
          <w:sz w:val="22"/>
          <w:szCs w:val="22"/>
        </w:rPr>
        <w:t xml:space="preserve"> Dniem zapłaty jest dzień obciążenia rachunku bankowego Zamawiającego.</w:t>
      </w:r>
    </w:p>
    <w:p w14:paraId="0DB21D85" w14:textId="71E255FA" w:rsidR="00294CDC" w:rsidRPr="0077038E" w:rsidRDefault="00AB1076" w:rsidP="0077038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lastRenderedPageBreak/>
        <w:t xml:space="preserve">Faktury </w:t>
      </w:r>
      <w:r w:rsidR="00BF62C8" w:rsidRPr="00591A6F">
        <w:rPr>
          <w:sz w:val="22"/>
          <w:szCs w:val="22"/>
        </w:rPr>
        <w:t>VAT</w:t>
      </w:r>
      <w:r w:rsidRPr="00591A6F">
        <w:rPr>
          <w:sz w:val="22"/>
          <w:szCs w:val="22"/>
        </w:rPr>
        <w:t xml:space="preserve"> </w:t>
      </w:r>
      <w:r w:rsidR="003C089F" w:rsidRPr="00591A6F">
        <w:rPr>
          <w:sz w:val="22"/>
          <w:szCs w:val="22"/>
        </w:rPr>
        <w:t xml:space="preserve">Wykonawca </w:t>
      </w:r>
      <w:r w:rsidRPr="00591A6F">
        <w:rPr>
          <w:sz w:val="22"/>
          <w:szCs w:val="22"/>
        </w:rPr>
        <w:t>będzie wystawiał na podstawie dowodów wydania</w:t>
      </w:r>
      <w:r w:rsidR="00222F17" w:rsidRPr="00591A6F">
        <w:rPr>
          <w:sz w:val="22"/>
          <w:szCs w:val="22"/>
        </w:rPr>
        <w:t>,</w:t>
      </w:r>
      <w:r w:rsidRPr="00591A6F">
        <w:rPr>
          <w:sz w:val="22"/>
          <w:szCs w:val="22"/>
        </w:rPr>
        <w:t xml:space="preserve"> podpisanych przez upoważnionych przedstawicieli Zamawiającego</w:t>
      </w:r>
      <w:r w:rsidR="00222F17" w:rsidRPr="00591A6F">
        <w:rPr>
          <w:sz w:val="22"/>
          <w:szCs w:val="22"/>
        </w:rPr>
        <w:t xml:space="preserve"> i Wykonawcy</w:t>
      </w:r>
      <w:r w:rsidR="0077038E">
        <w:rPr>
          <w:sz w:val="22"/>
          <w:szCs w:val="22"/>
        </w:rPr>
        <w:t xml:space="preserve">, </w:t>
      </w:r>
      <w:r w:rsidR="0077038E" w:rsidRPr="0077038E">
        <w:rPr>
          <w:sz w:val="22"/>
          <w:szCs w:val="22"/>
        </w:rPr>
        <w:t>a w przypadku bezgotówkowego zakupu paliw przy użyciu kart paliwowych zgodnie z zasadami dla użycia kart paliwowych</w:t>
      </w:r>
      <w:r w:rsidR="0077038E">
        <w:rPr>
          <w:sz w:val="22"/>
          <w:szCs w:val="22"/>
        </w:rPr>
        <w:t>.</w:t>
      </w:r>
    </w:p>
    <w:p w14:paraId="43E775B1" w14:textId="6B08658E" w:rsidR="00687E45" w:rsidRPr="00591A6F" w:rsidRDefault="00687E45" w:rsidP="00687E4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t>Zamawiający wyłącza stosowanie ustrukturyzowanych faktur elektronicznych.</w:t>
      </w:r>
    </w:p>
    <w:p w14:paraId="6415C7B0" w14:textId="77777777" w:rsidR="00F130F1" w:rsidRPr="00D57B7E" w:rsidRDefault="00F130F1" w:rsidP="001B6079">
      <w:pPr>
        <w:rPr>
          <w:sz w:val="22"/>
          <w:szCs w:val="22"/>
        </w:rPr>
      </w:pPr>
    </w:p>
    <w:p w14:paraId="329A92DD" w14:textId="77777777" w:rsidR="00AB1076" w:rsidRPr="001B6079" w:rsidRDefault="00AB1076" w:rsidP="001B6079">
      <w:pPr>
        <w:ind w:left="284" w:hanging="284"/>
        <w:jc w:val="center"/>
        <w:rPr>
          <w:b/>
          <w:bCs/>
          <w:sz w:val="22"/>
          <w:szCs w:val="22"/>
        </w:rPr>
      </w:pPr>
      <w:r w:rsidRPr="00D57B7E">
        <w:rPr>
          <w:b/>
          <w:bCs/>
          <w:sz w:val="22"/>
          <w:szCs w:val="22"/>
        </w:rPr>
        <w:t>§ 5</w:t>
      </w:r>
    </w:p>
    <w:p w14:paraId="5865426F" w14:textId="4F7FA9E9" w:rsidR="008C6DFD" w:rsidRPr="00591A6F" w:rsidRDefault="00AB1076" w:rsidP="00591A6F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Jeżeli odstąpienie od umowy nastąpi z przyczyn</w:t>
      </w:r>
      <w:r w:rsidR="001D358A">
        <w:rPr>
          <w:sz w:val="22"/>
          <w:szCs w:val="22"/>
        </w:rPr>
        <w:t>,</w:t>
      </w:r>
      <w:r w:rsidRPr="00D57B7E">
        <w:rPr>
          <w:sz w:val="22"/>
          <w:szCs w:val="22"/>
        </w:rPr>
        <w:t xml:space="preserve"> za które odpowiada </w:t>
      </w:r>
      <w:r w:rsidR="00CE5804" w:rsidRPr="00D57B7E">
        <w:rPr>
          <w:sz w:val="22"/>
          <w:szCs w:val="22"/>
        </w:rPr>
        <w:t>Wykonawca</w:t>
      </w:r>
      <w:r w:rsidRPr="00D57B7E">
        <w:rPr>
          <w:sz w:val="22"/>
          <w:szCs w:val="22"/>
        </w:rPr>
        <w:t xml:space="preserve">, to </w:t>
      </w:r>
      <w:r w:rsidR="00CE5804" w:rsidRPr="00D57B7E">
        <w:rPr>
          <w:sz w:val="22"/>
          <w:szCs w:val="22"/>
        </w:rPr>
        <w:t>Wykonawca</w:t>
      </w:r>
      <w:r w:rsidRPr="00D57B7E">
        <w:rPr>
          <w:sz w:val="22"/>
          <w:szCs w:val="22"/>
        </w:rPr>
        <w:t xml:space="preserve"> zapłaci Zamawiającemu karę w wysokości </w:t>
      </w:r>
      <w:r w:rsidRPr="00591A6F">
        <w:rPr>
          <w:sz w:val="22"/>
          <w:szCs w:val="22"/>
        </w:rPr>
        <w:t xml:space="preserve">1% </w:t>
      </w:r>
      <w:r w:rsidR="00591A6F" w:rsidRPr="00591A6F">
        <w:rPr>
          <w:sz w:val="22"/>
          <w:szCs w:val="22"/>
        </w:rPr>
        <w:t>od niezrealizowanej części umowy, której dotyczy odstąpienie</w:t>
      </w:r>
      <w:r w:rsidR="00295764">
        <w:rPr>
          <w:sz w:val="22"/>
          <w:szCs w:val="22"/>
        </w:rPr>
        <w:t>.</w:t>
      </w:r>
    </w:p>
    <w:p w14:paraId="145C7B91" w14:textId="3F85573C" w:rsidR="00AB1076" w:rsidRDefault="009A34DA" w:rsidP="001D358A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D57B7E">
        <w:rPr>
          <w:sz w:val="22"/>
          <w:szCs w:val="22"/>
        </w:rPr>
        <w:t>Jeżeli wartość wyrządzonej szkody przekracza wartość naliczonych kar umownych, Zamawiającemu przysługuje prawo dochodzenia odszkodowania uzupełniającego na zasadach ogólnych.</w:t>
      </w:r>
    </w:p>
    <w:p w14:paraId="5E39DED4" w14:textId="5D5E28B7" w:rsidR="008C6DFD" w:rsidRPr="00591A6F" w:rsidRDefault="008C6DFD" w:rsidP="003D579D">
      <w:pPr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591A6F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7276BCD8" w14:textId="77777777" w:rsidR="008C6DFD" w:rsidRDefault="008C6DFD" w:rsidP="003D579D">
      <w:pPr>
        <w:jc w:val="both"/>
        <w:rPr>
          <w:sz w:val="22"/>
          <w:szCs w:val="22"/>
        </w:rPr>
      </w:pPr>
    </w:p>
    <w:p w14:paraId="1E67CF68" w14:textId="77777777" w:rsidR="003D579D" w:rsidRPr="00A41A30" w:rsidRDefault="003D579D" w:rsidP="003D579D">
      <w:pPr>
        <w:ind w:left="284" w:hanging="284"/>
        <w:jc w:val="center"/>
        <w:rPr>
          <w:b/>
          <w:bCs/>
          <w:sz w:val="22"/>
          <w:szCs w:val="22"/>
        </w:rPr>
      </w:pPr>
      <w:r w:rsidRPr="00A41A30">
        <w:rPr>
          <w:b/>
          <w:bCs/>
          <w:sz w:val="22"/>
          <w:szCs w:val="22"/>
        </w:rPr>
        <w:t>§ 6</w:t>
      </w:r>
    </w:p>
    <w:p w14:paraId="0F8C918A" w14:textId="77777777" w:rsidR="003D579D" w:rsidRPr="00A41A30" w:rsidRDefault="003D579D" w:rsidP="003D579D">
      <w:pPr>
        <w:pStyle w:val="Tekstpodstawowy"/>
        <w:numPr>
          <w:ilvl w:val="0"/>
          <w:numId w:val="15"/>
        </w:numPr>
        <w:tabs>
          <w:tab w:val="clear" w:pos="855"/>
        </w:tabs>
        <w:ind w:left="567" w:hanging="567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Zamawiającemu przez czas obowiązywania umowy przysługuje prawo do odstąpienia od umowy, gdy:</w:t>
      </w:r>
    </w:p>
    <w:p w14:paraId="1EB81CEC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Wystąpi istotna zmiana okoliczności powodująca, że wykonanie umowy nie leży w interesie publicznym lub będzie niezgodna z nowymi przepisami, czego nie można było przewidzieć w chwili zawarcia umowy - odstąpienie od umowy w tym wypadku może nastąpić w terminie miesiąca od powzięcia wiadomośc</w:t>
      </w:r>
      <w:r w:rsidR="00422E44">
        <w:rPr>
          <w:bCs/>
          <w:sz w:val="22"/>
          <w:szCs w:val="22"/>
        </w:rPr>
        <w:t>i o powyższych okolicznościach</w:t>
      </w:r>
      <w:r w:rsidR="00422E44">
        <w:rPr>
          <w:bCs/>
          <w:sz w:val="22"/>
          <w:szCs w:val="22"/>
          <w:lang w:val="pl-PL"/>
        </w:rPr>
        <w:t>.</w:t>
      </w:r>
    </w:p>
    <w:p w14:paraId="183A4FA5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wyniku wszczętego postępowania egzekucyjnego nastąpi zajęcie majątku Wyk</w:t>
      </w:r>
      <w:r w:rsidR="00422E44">
        <w:rPr>
          <w:bCs/>
          <w:sz w:val="22"/>
          <w:szCs w:val="22"/>
        </w:rPr>
        <w:t>onawcy lub jego znacznej części</w:t>
      </w:r>
      <w:r w:rsidR="00422E44">
        <w:rPr>
          <w:bCs/>
          <w:sz w:val="22"/>
          <w:szCs w:val="22"/>
          <w:lang w:val="pl-PL"/>
        </w:rPr>
        <w:t>.</w:t>
      </w:r>
    </w:p>
    <w:p w14:paraId="100E327A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przypadku rażącego naruszenia warunków umowy przez Wykonawcę.</w:t>
      </w:r>
    </w:p>
    <w:p w14:paraId="0BB33B61" w14:textId="77777777" w:rsidR="003D579D" w:rsidRPr="00A41A30" w:rsidRDefault="003D579D" w:rsidP="003D579D">
      <w:pPr>
        <w:pStyle w:val="Tekstpodstawowy"/>
        <w:numPr>
          <w:ilvl w:val="1"/>
          <w:numId w:val="15"/>
        </w:numPr>
        <w:ind w:left="709" w:hanging="502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 przypadku gdy Wykonawca nie przedłuży okresu obowiązywania ubezpieczenia odpowiedzialności cywilnej, zgodnie ze złożonym oświadczeniem</w:t>
      </w:r>
      <w:r w:rsidR="00994FE0">
        <w:rPr>
          <w:bCs/>
          <w:sz w:val="22"/>
          <w:szCs w:val="22"/>
          <w:lang w:val="pl-PL"/>
        </w:rPr>
        <w:t>.</w:t>
      </w:r>
    </w:p>
    <w:p w14:paraId="75F9AF88" w14:textId="77777777" w:rsidR="003D579D" w:rsidRPr="00A41A30" w:rsidRDefault="003D579D" w:rsidP="003D579D">
      <w:pPr>
        <w:pStyle w:val="Tekstpodstawowy"/>
        <w:numPr>
          <w:ilvl w:val="0"/>
          <w:numId w:val="16"/>
        </w:numPr>
        <w:tabs>
          <w:tab w:val="clear" w:pos="36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Wykonawcy przysługuje prawo odstąpienia od umowy, jeżeli Zamawiający zawiadomi Wykonawcę, iż wobec zaistnienia uprzednio nieprzewidzianych okoliczności nie będzie mógł spełnić swoich zobow</w:t>
      </w:r>
      <w:r w:rsidR="00422E44">
        <w:rPr>
          <w:bCs/>
          <w:sz w:val="22"/>
          <w:szCs w:val="22"/>
        </w:rPr>
        <w:t>iązań umownych wobec Wykonawcy</w:t>
      </w:r>
      <w:r w:rsidR="00422E44">
        <w:rPr>
          <w:bCs/>
          <w:sz w:val="22"/>
          <w:szCs w:val="22"/>
          <w:lang w:val="pl-PL"/>
        </w:rPr>
        <w:t>.</w:t>
      </w:r>
    </w:p>
    <w:p w14:paraId="06CFF68F" w14:textId="77777777" w:rsidR="003D579D" w:rsidRPr="00A41A30" w:rsidRDefault="003D579D" w:rsidP="003D579D">
      <w:pPr>
        <w:pStyle w:val="Tekstpodstawowy"/>
        <w:numPr>
          <w:ilvl w:val="0"/>
          <w:numId w:val="16"/>
        </w:numPr>
        <w:ind w:left="567" w:hanging="567"/>
        <w:jc w:val="both"/>
        <w:rPr>
          <w:bCs/>
          <w:sz w:val="22"/>
          <w:szCs w:val="22"/>
        </w:rPr>
      </w:pPr>
      <w:r w:rsidRPr="00A41A30">
        <w:rPr>
          <w:bCs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7332930E" w14:textId="77777777" w:rsidR="00490BD5" w:rsidRPr="00D57B7E" w:rsidRDefault="00490BD5" w:rsidP="001B6079">
      <w:pPr>
        <w:rPr>
          <w:sz w:val="22"/>
          <w:szCs w:val="22"/>
        </w:rPr>
      </w:pPr>
    </w:p>
    <w:p w14:paraId="76406862" w14:textId="77777777" w:rsidR="001B6079" w:rsidRPr="009C56AB" w:rsidRDefault="003D579D" w:rsidP="001B6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FF171D0" w14:textId="77777777" w:rsidR="001B6079" w:rsidRPr="009C56AB" w:rsidRDefault="001B6079" w:rsidP="001B6079">
      <w:pPr>
        <w:ind w:left="360"/>
        <w:jc w:val="both"/>
        <w:rPr>
          <w:sz w:val="22"/>
          <w:szCs w:val="22"/>
        </w:rPr>
      </w:pPr>
      <w:r w:rsidRPr="009C56AB">
        <w:rPr>
          <w:spacing w:val="-4"/>
          <w:sz w:val="22"/>
          <w:szCs w:val="22"/>
        </w:rPr>
        <w:t xml:space="preserve">Wszelkie zmiany w umowie pod rygorem nieważności muszą być dokonane w formie </w:t>
      </w:r>
      <w:r w:rsidRPr="009C56AB">
        <w:rPr>
          <w:spacing w:val="-12"/>
          <w:sz w:val="22"/>
          <w:szCs w:val="22"/>
        </w:rPr>
        <w:t>pisemnej.</w:t>
      </w:r>
    </w:p>
    <w:p w14:paraId="0CA7F5EF" w14:textId="77777777" w:rsidR="001B6079" w:rsidRPr="009C56AB" w:rsidRDefault="001B6079" w:rsidP="001B6079">
      <w:pPr>
        <w:jc w:val="both"/>
        <w:rPr>
          <w:sz w:val="22"/>
          <w:szCs w:val="22"/>
        </w:rPr>
      </w:pPr>
    </w:p>
    <w:p w14:paraId="22927C3C" w14:textId="77777777" w:rsidR="001626F0" w:rsidRDefault="001626F0" w:rsidP="001B6079">
      <w:pPr>
        <w:jc w:val="center"/>
        <w:rPr>
          <w:b/>
          <w:spacing w:val="-3"/>
          <w:sz w:val="22"/>
          <w:szCs w:val="22"/>
        </w:rPr>
      </w:pPr>
    </w:p>
    <w:p w14:paraId="68B4DC4A" w14:textId="77777777" w:rsidR="001B6079" w:rsidRPr="002A1DC5" w:rsidRDefault="003D579D" w:rsidP="001B6079">
      <w:pPr>
        <w:jc w:val="center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§ 8</w:t>
      </w:r>
    </w:p>
    <w:p w14:paraId="7D74028F" w14:textId="77777777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W sprawach nieuregulowanych w niniejszej umowie, za</w:t>
      </w:r>
      <w:r>
        <w:rPr>
          <w:sz w:val="22"/>
          <w:szCs w:val="22"/>
        </w:rPr>
        <w:t xml:space="preserve">stosowanie mają </w:t>
      </w:r>
      <w:r w:rsidRPr="009C56AB">
        <w:rPr>
          <w:sz w:val="22"/>
          <w:szCs w:val="22"/>
        </w:rPr>
        <w:t>przepisy Kodeksu cywilnego.</w:t>
      </w:r>
    </w:p>
    <w:p w14:paraId="66931591" w14:textId="396DFA2F" w:rsidR="001B6079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1C187190" w14:textId="77777777" w:rsidR="00660E77" w:rsidRPr="00660E77" w:rsidRDefault="00660E77" w:rsidP="00660E77">
      <w:pPr>
        <w:numPr>
          <w:ilvl w:val="0"/>
          <w:numId w:val="13"/>
        </w:numPr>
        <w:jc w:val="both"/>
        <w:rPr>
          <w:sz w:val="22"/>
          <w:szCs w:val="22"/>
        </w:rPr>
      </w:pPr>
      <w:r w:rsidRPr="00660E77">
        <w:rPr>
          <w:sz w:val="22"/>
          <w:szCs w:val="22"/>
        </w:rPr>
        <w:t>Upoważnionym do kontaktów z Zamawiającym z ramienia Wykonawcy jest:</w:t>
      </w:r>
    </w:p>
    <w:p w14:paraId="70C97561" w14:textId="77777777" w:rsidR="00660E77" w:rsidRPr="00660E77" w:rsidRDefault="00660E77" w:rsidP="00660E77">
      <w:pPr>
        <w:ind w:left="360"/>
        <w:jc w:val="both"/>
        <w:rPr>
          <w:sz w:val="22"/>
          <w:szCs w:val="22"/>
        </w:rPr>
      </w:pPr>
      <w:r w:rsidRPr="00660E77">
        <w:rPr>
          <w:sz w:val="22"/>
          <w:szCs w:val="22"/>
        </w:rPr>
        <w:t>………………………………………….. nr tel. ………………………………………</w:t>
      </w:r>
    </w:p>
    <w:p w14:paraId="7BA902CB" w14:textId="77777777" w:rsidR="00660E77" w:rsidRPr="00660E77" w:rsidRDefault="00660E77" w:rsidP="00660E77">
      <w:pPr>
        <w:ind w:left="360"/>
        <w:jc w:val="both"/>
        <w:rPr>
          <w:sz w:val="22"/>
          <w:szCs w:val="22"/>
        </w:rPr>
      </w:pPr>
      <w:r w:rsidRPr="00660E77">
        <w:rPr>
          <w:sz w:val="22"/>
          <w:szCs w:val="22"/>
        </w:rPr>
        <w:t>Upoważnionym do kontaktów z Wykonawcą z ramienia Zamawiającego jest:</w:t>
      </w:r>
    </w:p>
    <w:p w14:paraId="2FA67E95" w14:textId="77777777" w:rsidR="00660E77" w:rsidRDefault="00660E77" w:rsidP="00660E77">
      <w:pPr>
        <w:ind w:left="360"/>
        <w:jc w:val="both"/>
        <w:rPr>
          <w:sz w:val="22"/>
          <w:szCs w:val="22"/>
        </w:rPr>
      </w:pPr>
      <w:r w:rsidRPr="00660E77">
        <w:rPr>
          <w:sz w:val="22"/>
          <w:szCs w:val="22"/>
        </w:rPr>
        <w:t>………………………………………….. nr tel. ………………………………………</w:t>
      </w:r>
    </w:p>
    <w:p w14:paraId="33AF51FD" w14:textId="11100BEF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Umowę sporządzono w 2 jednobrzmiących egzemplarzach po 1 egzemplarzu dla każdej ze Stron.</w:t>
      </w:r>
    </w:p>
    <w:p w14:paraId="67E9297B" w14:textId="77777777" w:rsidR="001B6079" w:rsidRPr="009C56AB" w:rsidRDefault="001B6079" w:rsidP="001B6079">
      <w:pPr>
        <w:numPr>
          <w:ilvl w:val="0"/>
          <w:numId w:val="13"/>
        </w:numPr>
        <w:jc w:val="both"/>
        <w:rPr>
          <w:sz w:val="22"/>
          <w:szCs w:val="22"/>
        </w:rPr>
      </w:pPr>
      <w:r w:rsidRPr="009C56AB">
        <w:rPr>
          <w:sz w:val="22"/>
          <w:szCs w:val="22"/>
        </w:rPr>
        <w:t>Integralną częścią umowy są</w:t>
      </w:r>
      <w:r>
        <w:rPr>
          <w:sz w:val="22"/>
          <w:szCs w:val="22"/>
        </w:rPr>
        <w:t>:</w:t>
      </w:r>
    </w:p>
    <w:p w14:paraId="76E933F7" w14:textId="0E139127" w:rsidR="001B6079" w:rsidRPr="009C56AB" w:rsidRDefault="001B6079" w:rsidP="001B6079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</w:t>
      </w:r>
      <w:r w:rsidR="00412B10">
        <w:rPr>
          <w:sz w:val="22"/>
          <w:szCs w:val="22"/>
        </w:rPr>
        <w:t>OPZ</w:t>
      </w:r>
      <w:r w:rsidR="00422E44">
        <w:rPr>
          <w:sz w:val="22"/>
          <w:szCs w:val="22"/>
        </w:rPr>
        <w:t>.</w:t>
      </w:r>
    </w:p>
    <w:p w14:paraId="6B7B743A" w14:textId="77777777" w:rsidR="001B6079" w:rsidRPr="00B52DE1" w:rsidRDefault="001B6079" w:rsidP="001B6079">
      <w:pPr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4.2 </w:t>
      </w:r>
      <w:r w:rsidRPr="00B52DE1">
        <w:rPr>
          <w:bCs/>
          <w:sz w:val="22"/>
          <w:szCs w:val="22"/>
        </w:rPr>
        <w:t>Oferta Wykonawcy.</w:t>
      </w:r>
    </w:p>
    <w:p w14:paraId="7A26CBAE" w14:textId="77777777" w:rsidR="001B6079" w:rsidRPr="009C56AB" w:rsidRDefault="001B6079" w:rsidP="001B6079">
      <w:pPr>
        <w:jc w:val="both"/>
        <w:rPr>
          <w:sz w:val="22"/>
          <w:szCs w:val="22"/>
        </w:rPr>
      </w:pPr>
    </w:p>
    <w:p w14:paraId="3D60C0BB" w14:textId="77777777" w:rsidR="001B6079" w:rsidRPr="009C56AB" w:rsidRDefault="001B6079" w:rsidP="001B6079">
      <w:pPr>
        <w:jc w:val="both"/>
        <w:rPr>
          <w:sz w:val="22"/>
          <w:szCs w:val="22"/>
        </w:rPr>
      </w:pPr>
    </w:p>
    <w:p w14:paraId="43CE9CC7" w14:textId="77777777" w:rsidR="001B6079" w:rsidRPr="009C56AB" w:rsidRDefault="001B6079" w:rsidP="001B6079">
      <w:pPr>
        <w:jc w:val="both"/>
        <w:rPr>
          <w:sz w:val="22"/>
          <w:szCs w:val="22"/>
        </w:rPr>
      </w:pPr>
    </w:p>
    <w:p w14:paraId="686145C6" w14:textId="77777777" w:rsidR="001B6079" w:rsidRPr="00A829EB" w:rsidRDefault="001B6079" w:rsidP="001B6079">
      <w:pPr>
        <w:ind w:firstLine="708"/>
        <w:rPr>
          <w:b/>
          <w:bCs/>
          <w:sz w:val="22"/>
          <w:szCs w:val="22"/>
        </w:rPr>
      </w:pPr>
      <w:r w:rsidRPr="00A829EB">
        <w:rPr>
          <w:b/>
          <w:bCs/>
          <w:spacing w:val="-17"/>
          <w:sz w:val="22"/>
          <w:szCs w:val="22"/>
        </w:rPr>
        <w:t>WYKONAWCA :</w:t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</w:r>
      <w:r w:rsidRPr="00A829EB">
        <w:rPr>
          <w:b/>
          <w:bCs/>
          <w:spacing w:val="-17"/>
          <w:sz w:val="22"/>
          <w:szCs w:val="22"/>
        </w:rPr>
        <w:tab/>
        <w:t>ZAMAWIAJĄCY:</w:t>
      </w:r>
    </w:p>
    <w:p w14:paraId="6F94D30D" w14:textId="77777777" w:rsidR="00AB1076" w:rsidRPr="00D57B7E" w:rsidRDefault="00AB1076" w:rsidP="00660E77">
      <w:pPr>
        <w:rPr>
          <w:b/>
          <w:sz w:val="22"/>
          <w:szCs w:val="22"/>
        </w:rPr>
      </w:pPr>
    </w:p>
    <w:sectPr w:rsidR="00AB1076" w:rsidRPr="00D57B7E">
      <w:footerReference w:type="default" r:id="rId7"/>
      <w:footnotePr>
        <w:pos w:val="beneathText"/>
      </w:footnotePr>
      <w:pgSz w:w="11905" w:h="16837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6C3C" w14:textId="77777777" w:rsidR="00D92B68" w:rsidRDefault="00D92B68" w:rsidP="00D57B7E">
      <w:r>
        <w:separator/>
      </w:r>
    </w:p>
  </w:endnote>
  <w:endnote w:type="continuationSeparator" w:id="0">
    <w:p w14:paraId="03176609" w14:textId="77777777" w:rsidR="00D92B68" w:rsidRDefault="00D92B68" w:rsidP="00D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9137" w14:textId="77777777" w:rsidR="0026499F" w:rsidRDefault="0026499F">
    <w:pPr>
      <w:pStyle w:val="Stopka"/>
      <w:jc w:val="right"/>
      <w:rPr>
        <w:b/>
        <w:sz w:val="16"/>
        <w:szCs w:val="16"/>
      </w:rPr>
    </w:pPr>
    <w:r w:rsidRPr="00D57B7E">
      <w:rPr>
        <w:sz w:val="16"/>
        <w:szCs w:val="16"/>
      </w:rPr>
      <w:t xml:space="preserve">Strona </w:t>
    </w:r>
    <w:r w:rsidRPr="00D57B7E">
      <w:rPr>
        <w:b/>
        <w:sz w:val="16"/>
        <w:szCs w:val="16"/>
      </w:rPr>
      <w:fldChar w:fldCharType="begin"/>
    </w:r>
    <w:r w:rsidRPr="00D57B7E">
      <w:rPr>
        <w:b/>
        <w:sz w:val="16"/>
        <w:szCs w:val="16"/>
      </w:rPr>
      <w:instrText>PAGE</w:instrText>
    </w:r>
    <w:r w:rsidRPr="00D57B7E">
      <w:rPr>
        <w:b/>
        <w:sz w:val="16"/>
        <w:szCs w:val="16"/>
      </w:rPr>
      <w:fldChar w:fldCharType="separate"/>
    </w:r>
    <w:r w:rsidR="001A1FB8">
      <w:rPr>
        <w:b/>
        <w:noProof/>
        <w:sz w:val="16"/>
        <w:szCs w:val="16"/>
      </w:rPr>
      <w:t>2</w:t>
    </w:r>
    <w:r w:rsidRPr="00D57B7E">
      <w:rPr>
        <w:b/>
        <w:sz w:val="16"/>
        <w:szCs w:val="16"/>
      </w:rPr>
      <w:fldChar w:fldCharType="end"/>
    </w:r>
    <w:r w:rsidRPr="00D57B7E">
      <w:rPr>
        <w:sz w:val="16"/>
        <w:szCs w:val="16"/>
      </w:rPr>
      <w:t xml:space="preserve"> z </w:t>
    </w:r>
    <w:r w:rsidRPr="00D57B7E">
      <w:rPr>
        <w:b/>
        <w:sz w:val="16"/>
        <w:szCs w:val="16"/>
      </w:rPr>
      <w:fldChar w:fldCharType="begin"/>
    </w:r>
    <w:r w:rsidRPr="00D57B7E">
      <w:rPr>
        <w:b/>
        <w:sz w:val="16"/>
        <w:szCs w:val="16"/>
      </w:rPr>
      <w:instrText>NUMPAGES</w:instrText>
    </w:r>
    <w:r w:rsidRPr="00D57B7E">
      <w:rPr>
        <w:b/>
        <w:sz w:val="16"/>
        <w:szCs w:val="16"/>
      </w:rPr>
      <w:fldChar w:fldCharType="separate"/>
    </w:r>
    <w:r w:rsidR="001A1FB8">
      <w:rPr>
        <w:b/>
        <w:noProof/>
        <w:sz w:val="16"/>
        <w:szCs w:val="16"/>
      </w:rPr>
      <w:t>3</w:t>
    </w:r>
    <w:r w:rsidRPr="00D57B7E">
      <w:rPr>
        <w:b/>
        <w:sz w:val="16"/>
        <w:szCs w:val="16"/>
      </w:rPr>
      <w:fldChar w:fldCharType="end"/>
    </w:r>
  </w:p>
  <w:p w14:paraId="0BE0BBC2" w14:textId="77777777" w:rsidR="0026499F" w:rsidRDefault="0026499F">
    <w:pPr>
      <w:pStyle w:val="Stopka"/>
      <w:jc w:val="right"/>
    </w:pPr>
  </w:p>
  <w:p w14:paraId="478FAD9C" w14:textId="77777777" w:rsidR="0026499F" w:rsidRDefault="00264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7C68" w14:textId="77777777" w:rsidR="00D92B68" w:rsidRDefault="00D92B68" w:rsidP="00D57B7E">
      <w:r>
        <w:separator/>
      </w:r>
    </w:p>
  </w:footnote>
  <w:footnote w:type="continuationSeparator" w:id="0">
    <w:p w14:paraId="22DBF3FE" w14:textId="77777777" w:rsidR="00D92B68" w:rsidRDefault="00D92B68" w:rsidP="00D5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EB346D"/>
    <w:multiLevelType w:val="hybridMultilevel"/>
    <w:tmpl w:val="0B2C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1C7F82"/>
    <w:multiLevelType w:val="hybridMultilevel"/>
    <w:tmpl w:val="D220BF9C"/>
    <w:name w:val="Outline22"/>
    <w:lvl w:ilvl="0" w:tplc="0A14E8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AC7B3C"/>
    <w:multiLevelType w:val="multilevel"/>
    <w:tmpl w:val="622E16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9" w15:restartNumberingAfterBreak="0">
    <w:nsid w:val="1B8B47FC"/>
    <w:multiLevelType w:val="hybridMultilevel"/>
    <w:tmpl w:val="16C03AD2"/>
    <w:lvl w:ilvl="0" w:tplc="0408009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0E21"/>
    <w:multiLevelType w:val="hybridMultilevel"/>
    <w:tmpl w:val="800604D0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5C6E32EB"/>
    <w:multiLevelType w:val="hybridMultilevel"/>
    <w:tmpl w:val="3E2A333A"/>
    <w:lvl w:ilvl="0" w:tplc="C22A3F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502B9"/>
    <w:multiLevelType w:val="hybridMultilevel"/>
    <w:tmpl w:val="63449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B270A"/>
    <w:multiLevelType w:val="multilevel"/>
    <w:tmpl w:val="99247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6DEA7144"/>
    <w:multiLevelType w:val="hybridMultilevel"/>
    <w:tmpl w:val="3042E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9498359">
    <w:abstractNumId w:val="0"/>
  </w:num>
  <w:num w:numId="2" w16cid:durableId="231281628">
    <w:abstractNumId w:val="1"/>
  </w:num>
  <w:num w:numId="3" w16cid:durableId="1797874271">
    <w:abstractNumId w:val="2"/>
  </w:num>
  <w:num w:numId="4" w16cid:durableId="1286810724">
    <w:abstractNumId w:val="3"/>
  </w:num>
  <w:num w:numId="5" w16cid:durableId="2077240716">
    <w:abstractNumId w:val="4"/>
  </w:num>
  <w:num w:numId="6" w16cid:durableId="1540119578">
    <w:abstractNumId w:val="5"/>
  </w:num>
  <w:num w:numId="7" w16cid:durableId="176117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8244886">
    <w:abstractNumId w:val="7"/>
  </w:num>
  <w:num w:numId="9" w16cid:durableId="538081734">
    <w:abstractNumId w:val="12"/>
  </w:num>
  <w:num w:numId="10" w16cid:durableId="1919443099">
    <w:abstractNumId w:val="6"/>
  </w:num>
  <w:num w:numId="11" w16cid:durableId="2132552352">
    <w:abstractNumId w:val="9"/>
  </w:num>
  <w:num w:numId="12" w16cid:durableId="533539035">
    <w:abstractNumId w:val="10"/>
  </w:num>
  <w:num w:numId="13" w16cid:durableId="974259545">
    <w:abstractNumId w:val="13"/>
  </w:num>
  <w:num w:numId="14" w16cid:durableId="1460224753">
    <w:abstractNumId w:val="14"/>
  </w:num>
  <w:num w:numId="15" w16cid:durableId="704722030">
    <w:abstractNumId w:val="8"/>
  </w:num>
  <w:num w:numId="16" w16cid:durableId="437991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8"/>
    <w:rsid w:val="00025FD3"/>
    <w:rsid w:val="00035279"/>
    <w:rsid w:val="00050568"/>
    <w:rsid w:val="00060D8B"/>
    <w:rsid w:val="00061FCE"/>
    <w:rsid w:val="00076B78"/>
    <w:rsid w:val="000876D7"/>
    <w:rsid w:val="000B43E8"/>
    <w:rsid w:val="000C0966"/>
    <w:rsid w:val="000D2A1C"/>
    <w:rsid w:val="000D4B0E"/>
    <w:rsid w:val="000E18B5"/>
    <w:rsid w:val="000E1F79"/>
    <w:rsid w:val="001034A1"/>
    <w:rsid w:val="00104E50"/>
    <w:rsid w:val="00130C89"/>
    <w:rsid w:val="001361C3"/>
    <w:rsid w:val="001436D7"/>
    <w:rsid w:val="001626F0"/>
    <w:rsid w:val="0016588E"/>
    <w:rsid w:val="00166127"/>
    <w:rsid w:val="0017273F"/>
    <w:rsid w:val="00184FA1"/>
    <w:rsid w:val="001A1FB8"/>
    <w:rsid w:val="001B6079"/>
    <w:rsid w:val="001C3FC2"/>
    <w:rsid w:val="001D358A"/>
    <w:rsid w:val="00211B6E"/>
    <w:rsid w:val="00222F17"/>
    <w:rsid w:val="00224021"/>
    <w:rsid w:val="0023404E"/>
    <w:rsid w:val="00237A59"/>
    <w:rsid w:val="0024756E"/>
    <w:rsid w:val="00256D15"/>
    <w:rsid w:val="0026499F"/>
    <w:rsid w:val="00283C71"/>
    <w:rsid w:val="00294CDC"/>
    <w:rsid w:val="00295764"/>
    <w:rsid w:val="002C20F6"/>
    <w:rsid w:val="002D4D7A"/>
    <w:rsid w:val="002D6EA2"/>
    <w:rsid w:val="002F0972"/>
    <w:rsid w:val="00310E66"/>
    <w:rsid w:val="00324197"/>
    <w:rsid w:val="0034022B"/>
    <w:rsid w:val="00354240"/>
    <w:rsid w:val="003568CA"/>
    <w:rsid w:val="00374C15"/>
    <w:rsid w:val="00391F61"/>
    <w:rsid w:val="003959EF"/>
    <w:rsid w:val="003C089F"/>
    <w:rsid w:val="003D4B6B"/>
    <w:rsid w:val="003D53B5"/>
    <w:rsid w:val="003D579D"/>
    <w:rsid w:val="003E1E66"/>
    <w:rsid w:val="00412B10"/>
    <w:rsid w:val="00422E44"/>
    <w:rsid w:val="004320B2"/>
    <w:rsid w:val="00490BD5"/>
    <w:rsid w:val="00492C2C"/>
    <w:rsid w:val="004A7771"/>
    <w:rsid w:val="004B0287"/>
    <w:rsid w:val="004B54BD"/>
    <w:rsid w:val="005112E8"/>
    <w:rsid w:val="005135B0"/>
    <w:rsid w:val="00513FAE"/>
    <w:rsid w:val="0051436C"/>
    <w:rsid w:val="005243ED"/>
    <w:rsid w:val="005300D3"/>
    <w:rsid w:val="00544B18"/>
    <w:rsid w:val="005620FF"/>
    <w:rsid w:val="005749FB"/>
    <w:rsid w:val="00591A6F"/>
    <w:rsid w:val="005C1DB5"/>
    <w:rsid w:val="005C414C"/>
    <w:rsid w:val="0063348F"/>
    <w:rsid w:val="00635224"/>
    <w:rsid w:val="006466FF"/>
    <w:rsid w:val="0065114D"/>
    <w:rsid w:val="00660E77"/>
    <w:rsid w:val="00663D6E"/>
    <w:rsid w:val="006724A8"/>
    <w:rsid w:val="00677048"/>
    <w:rsid w:val="00683FA7"/>
    <w:rsid w:val="00687E45"/>
    <w:rsid w:val="006A1264"/>
    <w:rsid w:val="006A564B"/>
    <w:rsid w:val="006C6912"/>
    <w:rsid w:val="006E032D"/>
    <w:rsid w:val="006E62D4"/>
    <w:rsid w:val="00701576"/>
    <w:rsid w:val="00715B09"/>
    <w:rsid w:val="00723A88"/>
    <w:rsid w:val="00757F72"/>
    <w:rsid w:val="0077038E"/>
    <w:rsid w:val="00790CB7"/>
    <w:rsid w:val="007963CF"/>
    <w:rsid w:val="007A3E63"/>
    <w:rsid w:val="007B1B9C"/>
    <w:rsid w:val="007D3397"/>
    <w:rsid w:val="007E022F"/>
    <w:rsid w:val="007E2DAE"/>
    <w:rsid w:val="0082670C"/>
    <w:rsid w:val="0084694E"/>
    <w:rsid w:val="00884901"/>
    <w:rsid w:val="0089138A"/>
    <w:rsid w:val="008A6104"/>
    <w:rsid w:val="008B796F"/>
    <w:rsid w:val="008C6DFD"/>
    <w:rsid w:val="008E449B"/>
    <w:rsid w:val="00921CC7"/>
    <w:rsid w:val="00922582"/>
    <w:rsid w:val="0095626A"/>
    <w:rsid w:val="00994FE0"/>
    <w:rsid w:val="0099550F"/>
    <w:rsid w:val="009A34DA"/>
    <w:rsid w:val="009B681B"/>
    <w:rsid w:val="009C64C9"/>
    <w:rsid w:val="009D170A"/>
    <w:rsid w:val="009E2A44"/>
    <w:rsid w:val="009E2A9C"/>
    <w:rsid w:val="00A06294"/>
    <w:rsid w:val="00A155DC"/>
    <w:rsid w:val="00A41A30"/>
    <w:rsid w:val="00A6728B"/>
    <w:rsid w:val="00A829EB"/>
    <w:rsid w:val="00A95485"/>
    <w:rsid w:val="00A96E29"/>
    <w:rsid w:val="00AA6FD8"/>
    <w:rsid w:val="00AB1076"/>
    <w:rsid w:val="00AD4D7A"/>
    <w:rsid w:val="00AF30A8"/>
    <w:rsid w:val="00B218CE"/>
    <w:rsid w:val="00B2597E"/>
    <w:rsid w:val="00B50C7E"/>
    <w:rsid w:val="00B8104E"/>
    <w:rsid w:val="00B95099"/>
    <w:rsid w:val="00BB6BDD"/>
    <w:rsid w:val="00BC6508"/>
    <w:rsid w:val="00BD18AC"/>
    <w:rsid w:val="00BF026D"/>
    <w:rsid w:val="00BF243C"/>
    <w:rsid w:val="00BF62C8"/>
    <w:rsid w:val="00C003DE"/>
    <w:rsid w:val="00C079EC"/>
    <w:rsid w:val="00C22F17"/>
    <w:rsid w:val="00C6655C"/>
    <w:rsid w:val="00C7404E"/>
    <w:rsid w:val="00C81793"/>
    <w:rsid w:val="00C926F2"/>
    <w:rsid w:val="00CA29B8"/>
    <w:rsid w:val="00CD4698"/>
    <w:rsid w:val="00CE5804"/>
    <w:rsid w:val="00D1083B"/>
    <w:rsid w:val="00D372DA"/>
    <w:rsid w:val="00D472B0"/>
    <w:rsid w:val="00D57B7E"/>
    <w:rsid w:val="00D71863"/>
    <w:rsid w:val="00D85A81"/>
    <w:rsid w:val="00D92B68"/>
    <w:rsid w:val="00DB21C4"/>
    <w:rsid w:val="00DE27D3"/>
    <w:rsid w:val="00DE5865"/>
    <w:rsid w:val="00DF4791"/>
    <w:rsid w:val="00E005CF"/>
    <w:rsid w:val="00E13454"/>
    <w:rsid w:val="00E14918"/>
    <w:rsid w:val="00E17EB8"/>
    <w:rsid w:val="00E35264"/>
    <w:rsid w:val="00E3693E"/>
    <w:rsid w:val="00E43112"/>
    <w:rsid w:val="00E505FC"/>
    <w:rsid w:val="00E94131"/>
    <w:rsid w:val="00EB7479"/>
    <w:rsid w:val="00F00060"/>
    <w:rsid w:val="00F07655"/>
    <w:rsid w:val="00F130F1"/>
    <w:rsid w:val="00F208E6"/>
    <w:rsid w:val="00F24C58"/>
    <w:rsid w:val="00F37297"/>
    <w:rsid w:val="00F64BE0"/>
    <w:rsid w:val="00F80C70"/>
    <w:rsid w:val="00F865C0"/>
    <w:rsid w:val="00F91F0E"/>
    <w:rsid w:val="00F979DC"/>
    <w:rsid w:val="00FA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39C"/>
  <w15:chartTrackingRefBased/>
  <w15:docId w15:val="{F3185D6C-29FB-4B71-9BF1-61977CB1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link w:val="TekstpodstawowyZnak"/>
    <w:rPr>
      <w:sz w:val="28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firstLine="360"/>
    </w:pPr>
    <w:rPr>
      <w:sz w:val="28"/>
    </w:rPr>
  </w:style>
  <w:style w:type="paragraph" w:customStyle="1" w:styleId="WW-Tekstpodstawowywcity2">
    <w:name w:val="WW-Tekst podstawowy wcięty 2"/>
    <w:basedOn w:val="Normalny"/>
    <w:pPr>
      <w:ind w:left="284" w:firstLine="436"/>
    </w:pPr>
    <w:rPr>
      <w:sz w:val="24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88490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D469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D4698"/>
  </w:style>
  <w:style w:type="paragraph" w:styleId="Tematkomentarza">
    <w:name w:val="annotation subject"/>
    <w:basedOn w:val="Tekstkomentarza"/>
    <w:next w:val="Tekstkomentarza"/>
    <w:semiHidden/>
    <w:rsid w:val="00CD4698"/>
    <w:rPr>
      <w:b/>
      <w:bCs/>
    </w:rPr>
  </w:style>
  <w:style w:type="character" w:customStyle="1" w:styleId="TekstkomentarzaZnak">
    <w:name w:val="Tekst komentarza Znak"/>
    <w:link w:val="Tekstkomentarza"/>
    <w:rsid w:val="00CD4698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57B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D57B7E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7B7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7B7E"/>
    <w:rPr>
      <w:lang w:eastAsia="ar-SA"/>
    </w:rPr>
  </w:style>
  <w:style w:type="character" w:customStyle="1" w:styleId="TekstpodstawowyZnak">
    <w:name w:val="Tekst podstawowy Znak"/>
    <w:link w:val="Tekstpodstawowy"/>
    <w:rsid w:val="003D579D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68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Grzegorz Miśko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Leszek Mierzejewski</dc:creator>
  <cp:keywords/>
  <dc:description/>
  <cp:lastModifiedBy>Leszek Mierzejewski</cp:lastModifiedBy>
  <cp:revision>32</cp:revision>
  <cp:lastPrinted>2022-11-10T08:52:00Z</cp:lastPrinted>
  <dcterms:created xsi:type="dcterms:W3CDTF">2019-12-05T07:01:00Z</dcterms:created>
  <dcterms:modified xsi:type="dcterms:W3CDTF">2023-11-13T13:38:00Z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-142486275</vt:i4>
  </property>
  <property fmtid="{D5CDD505-2E9C-101B-9397-08002B2CF9AE}" pid="3" name="_EmailSubject">
    <vt:lpwstr>Siwz na dostawę paliw</vt:lpwstr>
  </property>
  <property fmtid="{D5CDD505-2E9C-101B-9397-08002B2CF9AE}" pid="4" name="_AuthorEmail">
    <vt:lpwstr>krp.j.adamiak@onet.pl</vt:lpwstr>
  </property>
  <property fmtid="{D5CDD505-2E9C-101B-9397-08002B2CF9AE}" pid="5" name="_AuthorEmailDisplayName">
    <vt:lpwstr>Janusz Adamiak</vt:lpwstr>
  </property>
  <property fmtid="{D5CDD505-2E9C-101B-9397-08002B2CF9AE}" pid="6" name="_ReviewingToolsShownOnce">
    <vt:lpwstr/>
  </property>
</Properties>
</file>