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5095DB11" w:rsidR="002176F5" w:rsidRPr="00630D79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630D79">
        <w:rPr>
          <w:rFonts w:ascii="Tahoma" w:hAnsi="Tahoma" w:cs="Tahoma"/>
          <w:bCs/>
          <w:sz w:val="18"/>
          <w:szCs w:val="18"/>
        </w:rPr>
        <w:t xml:space="preserve">Załącznik nr </w:t>
      </w:r>
      <w:r w:rsidR="007933DE" w:rsidRPr="00630D79">
        <w:rPr>
          <w:rFonts w:ascii="Tahoma" w:hAnsi="Tahoma" w:cs="Tahoma"/>
          <w:bCs/>
          <w:sz w:val="18"/>
          <w:szCs w:val="18"/>
        </w:rPr>
        <w:t>3</w:t>
      </w:r>
      <w:r w:rsidR="004470D0" w:rsidRPr="00630D79">
        <w:rPr>
          <w:rFonts w:ascii="Tahoma" w:hAnsi="Tahoma" w:cs="Tahoma"/>
          <w:bCs/>
          <w:sz w:val="18"/>
          <w:szCs w:val="18"/>
        </w:rPr>
        <w:t xml:space="preserve"> </w:t>
      </w:r>
      <w:r w:rsidR="007012FF" w:rsidRPr="00630D79">
        <w:rPr>
          <w:rFonts w:ascii="Tahoma" w:hAnsi="Tahoma" w:cs="Tahoma"/>
          <w:bCs/>
          <w:sz w:val="18"/>
          <w:szCs w:val="18"/>
        </w:rPr>
        <w:t>do SWZ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620B97" w14:textId="0B3D482B" w:rsidR="00C94DD1" w:rsidRDefault="003D6EC1" w:rsidP="00FC309A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FC309A" w:rsidRPr="00FC309A">
        <w:rPr>
          <w:rFonts w:ascii="Tahoma" w:hAnsi="Tahoma" w:cs="Tahoma"/>
          <w:b/>
          <w:bCs/>
          <w:sz w:val="20"/>
          <w:szCs w:val="20"/>
        </w:rPr>
        <w:t>„Sukcesywna dostawa preparatu służącego do zwalczania substancji złowonnych w kanalizacji sanitarnej stanowiącego wodny roztwór azotanu wapnia”</w:t>
      </w:r>
      <w:r w:rsidR="002867C7">
        <w:rPr>
          <w:rFonts w:ascii="Tahoma" w:hAnsi="Tahoma" w:cs="Tahoma"/>
          <w:b/>
          <w:bCs/>
          <w:sz w:val="20"/>
          <w:szCs w:val="20"/>
        </w:rPr>
        <w:t xml:space="preserve"> – II postępowanie</w:t>
      </w:r>
    </w:p>
    <w:p w14:paraId="54F97233" w14:textId="77777777" w:rsidR="00E0609C" w:rsidRDefault="00E0609C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304978DC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</w:t>
      </w:r>
      <w:r w:rsidR="0087701B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>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9632D5B" w14:textId="4CCFF152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49EC48D8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1"/>
  </w:num>
  <w:num w:numId="2">
    <w:abstractNumId w:val="48"/>
  </w:num>
  <w:num w:numId="3">
    <w:abstractNumId w:val="31"/>
  </w:num>
  <w:num w:numId="4">
    <w:abstractNumId w:val="59"/>
  </w:num>
  <w:num w:numId="5">
    <w:abstractNumId w:val="20"/>
  </w:num>
  <w:num w:numId="6">
    <w:abstractNumId w:val="61"/>
  </w:num>
  <w:num w:numId="7">
    <w:abstractNumId w:val="70"/>
  </w:num>
  <w:num w:numId="8">
    <w:abstractNumId w:val="62"/>
  </w:num>
  <w:num w:numId="9">
    <w:abstractNumId w:val="69"/>
  </w:num>
  <w:num w:numId="10">
    <w:abstractNumId w:val="49"/>
  </w:num>
  <w:num w:numId="11">
    <w:abstractNumId w:val="28"/>
  </w:num>
  <w:num w:numId="12">
    <w:abstractNumId w:val="11"/>
  </w:num>
  <w:num w:numId="13">
    <w:abstractNumId w:val="58"/>
  </w:num>
  <w:num w:numId="14">
    <w:abstractNumId w:val="38"/>
  </w:num>
  <w:num w:numId="15">
    <w:abstractNumId w:val="54"/>
  </w:num>
  <w:num w:numId="16">
    <w:abstractNumId w:val="32"/>
  </w:num>
  <w:num w:numId="17">
    <w:abstractNumId w:val="41"/>
  </w:num>
  <w:num w:numId="18">
    <w:abstractNumId w:val="26"/>
  </w:num>
  <w:num w:numId="19">
    <w:abstractNumId w:val="64"/>
  </w:num>
  <w:num w:numId="20">
    <w:abstractNumId w:val="46"/>
  </w:num>
  <w:num w:numId="21">
    <w:abstractNumId w:val="22"/>
  </w:num>
  <w:num w:numId="22">
    <w:abstractNumId w:val="35"/>
  </w:num>
  <w:num w:numId="23">
    <w:abstractNumId w:val="25"/>
  </w:num>
  <w:num w:numId="24">
    <w:abstractNumId w:val="34"/>
  </w:num>
  <w:num w:numId="25">
    <w:abstractNumId w:val="33"/>
  </w:num>
  <w:num w:numId="26">
    <w:abstractNumId w:val="66"/>
  </w:num>
  <w:num w:numId="27">
    <w:abstractNumId w:val="60"/>
  </w:num>
  <w:num w:numId="28">
    <w:abstractNumId w:val="47"/>
  </w:num>
  <w:num w:numId="29">
    <w:abstractNumId w:val="37"/>
  </w:num>
  <w:num w:numId="30">
    <w:abstractNumId w:val="67"/>
  </w:num>
  <w:num w:numId="31">
    <w:abstractNumId w:val="65"/>
  </w:num>
  <w:num w:numId="32">
    <w:abstractNumId w:val="52"/>
  </w:num>
  <w:num w:numId="33">
    <w:abstractNumId w:val="56"/>
  </w:num>
  <w:num w:numId="34">
    <w:abstractNumId w:val="53"/>
  </w:num>
  <w:num w:numId="35">
    <w:abstractNumId w:val="27"/>
  </w:num>
  <w:num w:numId="36">
    <w:abstractNumId w:val="36"/>
  </w:num>
  <w:num w:numId="37">
    <w:abstractNumId w:val="42"/>
  </w:num>
  <w:num w:numId="38">
    <w:abstractNumId w:val="63"/>
  </w:num>
  <w:num w:numId="39">
    <w:abstractNumId w:val="30"/>
  </w:num>
  <w:num w:numId="40">
    <w:abstractNumId w:val="44"/>
  </w:num>
  <w:num w:numId="41">
    <w:abstractNumId w:val="21"/>
  </w:num>
  <w:num w:numId="42">
    <w:abstractNumId w:val="55"/>
  </w:num>
  <w:num w:numId="43">
    <w:abstractNumId w:val="57"/>
  </w:num>
  <w:num w:numId="44">
    <w:abstractNumId w:val="4"/>
  </w:num>
  <w:num w:numId="45">
    <w:abstractNumId w:val="40"/>
  </w:num>
  <w:num w:numId="46">
    <w:abstractNumId w:val="43"/>
  </w:num>
  <w:num w:numId="47">
    <w:abstractNumId w:val="39"/>
  </w:num>
  <w:num w:numId="48">
    <w:abstractNumId w:val="68"/>
  </w:num>
  <w:num w:numId="49">
    <w:abstractNumId w:val="45"/>
  </w:num>
  <w:num w:numId="50">
    <w:abstractNumId w:val="50"/>
  </w:num>
  <w:num w:numId="51">
    <w:abstractNumId w:val="0"/>
  </w:num>
  <w:num w:numId="52">
    <w:abstractNumId w:val="29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6DBE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724DB"/>
    <w:rsid w:val="002867C7"/>
    <w:rsid w:val="00292DBB"/>
    <w:rsid w:val="002F30DB"/>
    <w:rsid w:val="0032549D"/>
    <w:rsid w:val="00336721"/>
    <w:rsid w:val="003815B5"/>
    <w:rsid w:val="003937E3"/>
    <w:rsid w:val="003960B3"/>
    <w:rsid w:val="003D2A38"/>
    <w:rsid w:val="003D6EC1"/>
    <w:rsid w:val="004241EF"/>
    <w:rsid w:val="00437C32"/>
    <w:rsid w:val="00444E33"/>
    <w:rsid w:val="004470D0"/>
    <w:rsid w:val="00465E51"/>
    <w:rsid w:val="004E57FD"/>
    <w:rsid w:val="00505A51"/>
    <w:rsid w:val="00590B30"/>
    <w:rsid w:val="00592D0A"/>
    <w:rsid w:val="005C6795"/>
    <w:rsid w:val="00630D79"/>
    <w:rsid w:val="006875F8"/>
    <w:rsid w:val="007012FF"/>
    <w:rsid w:val="0071429D"/>
    <w:rsid w:val="00726673"/>
    <w:rsid w:val="00727CEF"/>
    <w:rsid w:val="00760B1E"/>
    <w:rsid w:val="00774361"/>
    <w:rsid w:val="00776D57"/>
    <w:rsid w:val="007933DE"/>
    <w:rsid w:val="007C380A"/>
    <w:rsid w:val="0080486E"/>
    <w:rsid w:val="0082175E"/>
    <w:rsid w:val="00874C0F"/>
    <w:rsid w:val="0087701B"/>
    <w:rsid w:val="00886B92"/>
    <w:rsid w:val="008A5CEF"/>
    <w:rsid w:val="008C0B2A"/>
    <w:rsid w:val="00904992"/>
    <w:rsid w:val="00910981"/>
    <w:rsid w:val="009C462C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90DDE"/>
    <w:rsid w:val="00DB14E8"/>
    <w:rsid w:val="00DD2768"/>
    <w:rsid w:val="00E01FAB"/>
    <w:rsid w:val="00E0609C"/>
    <w:rsid w:val="00EC6ACD"/>
    <w:rsid w:val="00EC7BED"/>
    <w:rsid w:val="00EF66F0"/>
    <w:rsid w:val="00FA609A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22</cp:revision>
  <cp:lastPrinted>2013-10-04T11:23:00Z</cp:lastPrinted>
  <dcterms:created xsi:type="dcterms:W3CDTF">2019-01-28T13:34:00Z</dcterms:created>
  <dcterms:modified xsi:type="dcterms:W3CDTF">2021-11-23T08:06:00Z</dcterms:modified>
</cp:coreProperties>
</file>