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EBC79A" w14:textId="17C29108" w:rsidR="00CD6352" w:rsidRPr="004648D5" w:rsidRDefault="002176F5" w:rsidP="004648D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5E09D4" w14:textId="3BABDE03" w:rsidR="008604A6" w:rsidRPr="008604A6" w:rsidRDefault="003D6EC1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4A526D" w:rsidRPr="004A526D">
        <w:rPr>
          <w:rFonts w:ascii="Tahoma" w:hAnsi="Tahoma" w:cs="Tahoma"/>
          <w:b/>
          <w:bCs/>
          <w:sz w:val="20"/>
          <w:szCs w:val="20"/>
        </w:rPr>
        <w:t xml:space="preserve">Budowa sieci wodociągowej rozdzielczej - ul. Lwowska, Jagiełły, Grunwaldzka, Ziemowita, Witolda, Malborska, Warmińska, Mazurska, Gotycka – działki nr 89/2, 89/3, 114, 106/2, 90/47, 505/8, 315/3, 316/7, 314, 197/5, 274, 273/9, 249/4, 258/4, 267/4, w </w:t>
      </w:r>
      <w:proofErr w:type="spellStart"/>
      <w:r w:rsidR="004A526D" w:rsidRPr="004A526D">
        <w:rPr>
          <w:rFonts w:ascii="Tahoma" w:hAnsi="Tahoma" w:cs="Tahoma"/>
          <w:b/>
          <w:bCs/>
          <w:sz w:val="20"/>
          <w:szCs w:val="20"/>
        </w:rPr>
        <w:t>obr</w:t>
      </w:r>
      <w:proofErr w:type="spellEnd"/>
      <w:r w:rsidR="004A526D" w:rsidRPr="004A526D">
        <w:rPr>
          <w:rFonts w:ascii="Tahoma" w:hAnsi="Tahoma" w:cs="Tahoma"/>
          <w:b/>
          <w:bCs/>
          <w:sz w:val="20"/>
          <w:szCs w:val="20"/>
        </w:rPr>
        <w:t xml:space="preserve"> 0007</w:t>
      </w:r>
      <w:r w:rsidR="008604A6">
        <w:rPr>
          <w:rFonts w:ascii="Tahoma" w:hAnsi="Tahoma" w:cs="Tahoma"/>
          <w:b/>
          <w:bCs/>
          <w:sz w:val="20"/>
          <w:szCs w:val="20"/>
        </w:rPr>
        <w:t xml:space="preserve"> (II etap)</w:t>
      </w: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764D"/>
    <w:rsid w:val="002F2B15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C380A"/>
    <w:rsid w:val="0080486E"/>
    <w:rsid w:val="0082175E"/>
    <w:rsid w:val="008604A6"/>
    <w:rsid w:val="00874C0F"/>
    <w:rsid w:val="008A5CEF"/>
    <w:rsid w:val="008B4EB9"/>
    <w:rsid w:val="00904992"/>
    <w:rsid w:val="00910981"/>
    <w:rsid w:val="00A1434E"/>
    <w:rsid w:val="00A95CA5"/>
    <w:rsid w:val="00AA1051"/>
    <w:rsid w:val="00AA32B4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21</cp:revision>
  <cp:lastPrinted>2013-10-04T11:23:00Z</cp:lastPrinted>
  <dcterms:created xsi:type="dcterms:W3CDTF">2019-01-28T13:34:00Z</dcterms:created>
  <dcterms:modified xsi:type="dcterms:W3CDTF">2023-12-28T14:21:00Z</dcterms:modified>
</cp:coreProperties>
</file>