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B8FF"/>
  <w:body>
    <w:p w14:paraId="4ADF1E18" w14:textId="77777777" w:rsidR="007B3F81" w:rsidRDefault="007B3F81" w:rsidP="000C00A6"/>
    <w:p w14:paraId="6CDB6D10" w14:textId="77777777" w:rsidR="007B3F81" w:rsidRDefault="007B3F81" w:rsidP="007B3F81">
      <w:pPr>
        <w:jc w:val="center"/>
      </w:pPr>
    </w:p>
    <w:p w14:paraId="18365992" w14:textId="1091E68D" w:rsidR="007B3F81" w:rsidRPr="001B62B7" w:rsidRDefault="007B3F81" w:rsidP="007B3F81">
      <w:pPr>
        <w:jc w:val="center"/>
      </w:pPr>
      <w:r w:rsidRPr="001B62B7">
        <w:t xml:space="preserve">UMOWA nr </w:t>
      </w:r>
      <w:r w:rsidR="002853C6">
        <w:t>….TE/…/2</w:t>
      </w:r>
      <w:r w:rsidR="00376181">
        <w:t>3</w:t>
      </w:r>
    </w:p>
    <w:p w14:paraId="462E0E2E" w14:textId="77777777" w:rsidR="007B3F81" w:rsidRDefault="007B3F81" w:rsidP="00560E89">
      <w:pPr>
        <w:jc w:val="both"/>
        <w:rPr>
          <w:rFonts w:ascii="Times New Roman" w:hAnsi="Times New Roman"/>
          <w:sz w:val="22"/>
          <w:szCs w:val="22"/>
        </w:rPr>
      </w:pPr>
    </w:p>
    <w:p w14:paraId="3DF70978" w14:textId="6C925E06" w:rsidR="00560E89" w:rsidRDefault="007F2F40" w:rsidP="00560E8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</w:t>
      </w:r>
      <w:r w:rsidR="00076F3B" w:rsidRPr="00772DEB">
        <w:rPr>
          <w:rFonts w:ascii="Times New Roman" w:hAnsi="Times New Roman"/>
          <w:sz w:val="22"/>
          <w:szCs w:val="22"/>
        </w:rPr>
        <w:t xml:space="preserve">awarta w dniu </w:t>
      </w:r>
      <w:r w:rsidR="00FB56AA">
        <w:rPr>
          <w:rFonts w:ascii="Times New Roman" w:hAnsi="Times New Roman"/>
          <w:sz w:val="22"/>
          <w:szCs w:val="22"/>
        </w:rPr>
        <w:t>…………………</w:t>
      </w:r>
      <w:r w:rsidR="00E96BF0">
        <w:rPr>
          <w:rFonts w:ascii="Times New Roman" w:hAnsi="Times New Roman"/>
          <w:sz w:val="22"/>
          <w:szCs w:val="22"/>
        </w:rPr>
        <w:t xml:space="preserve"> </w:t>
      </w:r>
      <w:r w:rsidR="00D5028A" w:rsidRPr="00772DEB">
        <w:rPr>
          <w:rFonts w:ascii="Times New Roman" w:hAnsi="Times New Roman"/>
          <w:sz w:val="22"/>
          <w:szCs w:val="22"/>
        </w:rPr>
        <w:t xml:space="preserve">r. </w:t>
      </w:r>
      <w:r w:rsidR="00560E89" w:rsidRPr="00772DEB">
        <w:rPr>
          <w:rFonts w:ascii="Times New Roman" w:hAnsi="Times New Roman"/>
          <w:sz w:val="22"/>
          <w:szCs w:val="22"/>
        </w:rPr>
        <w:t>pomiędzy:</w:t>
      </w:r>
    </w:p>
    <w:p w14:paraId="493313C4" w14:textId="77777777" w:rsidR="007E2534" w:rsidRPr="00772DEB" w:rsidRDefault="007E2534" w:rsidP="00560E89">
      <w:pPr>
        <w:jc w:val="both"/>
        <w:rPr>
          <w:rFonts w:ascii="Times New Roman" w:hAnsi="Times New Roman"/>
          <w:sz w:val="22"/>
          <w:szCs w:val="22"/>
        </w:rPr>
      </w:pPr>
    </w:p>
    <w:p w14:paraId="478A1182" w14:textId="77777777" w:rsidR="00560E89" w:rsidRPr="00772DEB" w:rsidRDefault="00560E89" w:rsidP="002E4325">
      <w:pPr>
        <w:jc w:val="both"/>
        <w:rPr>
          <w:rFonts w:ascii="Times New Roman" w:hAnsi="Times New Roman"/>
          <w:sz w:val="22"/>
          <w:szCs w:val="22"/>
        </w:rPr>
      </w:pPr>
      <w:r w:rsidRPr="00772DEB">
        <w:rPr>
          <w:rFonts w:ascii="Times New Roman" w:hAnsi="Times New Roman"/>
          <w:sz w:val="22"/>
          <w:szCs w:val="22"/>
        </w:rPr>
        <w:t xml:space="preserve">Przedsiębiorstwem Wodociągów i Kanalizacji Spółką z ograniczoną odpowiedzialnością </w:t>
      </w:r>
    </w:p>
    <w:p w14:paraId="16CE70C3" w14:textId="66400E42" w:rsidR="00560E89" w:rsidRPr="00772DEB" w:rsidRDefault="00560E89" w:rsidP="00975A0F">
      <w:pPr>
        <w:jc w:val="both"/>
        <w:rPr>
          <w:rFonts w:ascii="Times New Roman" w:hAnsi="Times New Roman"/>
          <w:sz w:val="22"/>
          <w:szCs w:val="22"/>
        </w:rPr>
      </w:pPr>
      <w:r w:rsidRPr="00772DEB">
        <w:rPr>
          <w:rFonts w:ascii="Times New Roman" w:hAnsi="Times New Roman"/>
          <w:sz w:val="22"/>
          <w:szCs w:val="22"/>
        </w:rPr>
        <w:t xml:space="preserve">z siedzibą w Szczecinku przy ulicy </w:t>
      </w:r>
      <w:r w:rsidR="003C0391" w:rsidRPr="00772DEB">
        <w:rPr>
          <w:rFonts w:ascii="Times New Roman" w:hAnsi="Times New Roman"/>
          <w:sz w:val="22"/>
          <w:szCs w:val="22"/>
        </w:rPr>
        <w:t>Bugno 2</w:t>
      </w:r>
      <w:r w:rsidRPr="00772DEB">
        <w:rPr>
          <w:rFonts w:ascii="Times New Roman" w:hAnsi="Times New Roman"/>
          <w:sz w:val="22"/>
          <w:szCs w:val="22"/>
        </w:rPr>
        <w:t xml:space="preserve"> wpisaną do rejestru przedsiębiorców, prowadzonego przez Sąd Rejonowy w Koszalinie, IX Wydział Krajowego Rejestru Sądowego pod numerem KRS 0000090182, o kapitale zakładowym w wysokości </w:t>
      </w:r>
      <w:r w:rsidR="007368EF" w:rsidRPr="007368EF">
        <w:rPr>
          <w:rFonts w:ascii="Times New Roman" w:hAnsi="Times New Roman"/>
          <w:sz w:val="22"/>
          <w:szCs w:val="22"/>
        </w:rPr>
        <w:t xml:space="preserve">98 238 400,00 zł, </w:t>
      </w:r>
      <w:r w:rsidRPr="00772DEB">
        <w:rPr>
          <w:rFonts w:ascii="Times New Roman" w:hAnsi="Times New Roman"/>
          <w:sz w:val="22"/>
          <w:szCs w:val="22"/>
        </w:rPr>
        <w:t>NIP 673-000-58-81, REGON 330061374</w:t>
      </w:r>
      <w:r w:rsidR="009A287F" w:rsidRPr="00772DEB">
        <w:rPr>
          <w:rFonts w:ascii="Times New Roman" w:hAnsi="Times New Roman"/>
          <w:sz w:val="22"/>
          <w:szCs w:val="22"/>
        </w:rPr>
        <w:t>,</w:t>
      </w:r>
      <w:r w:rsidR="007F2F40">
        <w:rPr>
          <w:rFonts w:ascii="Times New Roman" w:hAnsi="Times New Roman"/>
          <w:sz w:val="22"/>
          <w:szCs w:val="22"/>
        </w:rPr>
        <w:t xml:space="preserve"> </w:t>
      </w:r>
      <w:r w:rsidR="00747621" w:rsidRPr="00747621">
        <w:rPr>
          <w:rFonts w:ascii="Times New Roman" w:hAnsi="Times New Roman"/>
          <w:sz w:val="22"/>
          <w:szCs w:val="22"/>
        </w:rPr>
        <w:t>BDO: 000009201</w:t>
      </w:r>
      <w:r w:rsidR="00747621">
        <w:rPr>
          <w:rFonts w:ascii="Times New Roman" w:hAnsi="Times New Roman"/>
          <w:sz w:val="22"/>
          <w:szCs w:val="22"/>
        </w:rPr>
        <w:t xml:space="preserve">, </w:t>
      </w:r>
      <w:r w:rsidR="009A287F" w:rsidRPr="00772DEB">
        <w:rPr>
          <w:rFonts w:ascii="Times New Roman" w:hAnsi="Times New Roman"/>
          <w:sz w:val="22"/>
          <w:szCs w:val="22"/>
        </w:rPr>
        <w:t>zwanym dalej Zamawiającym</w:t>
      </w:r>
      <w:r w:rsidR="00D5028A" w:rsidRPr="00772DEB">
        <w:rPr>
          <w:rFonts w:ascii="Times New Roman" w:hAnsi="Times New Roman"/>
          <w:sz w:val="22"/>
          <w:szCs w:val="22"/>
        </w:rPr>
        <w:t xml:space="preserve"> </w:t>
      </w:r>
      <w:r w:rsidRPr="00772DEB">
        <w:rPr>
          <w:rFonts w:ascii="Times New Roman" w:hAnsi="Times New Roman"/>
          <w:sz w:val="22"/>
          <w:szCs w:val="22"/>
        </w:rPr>
        <w:t>reprezentowanym przez:</w:t>
      </w:r>
    </w:p>
    <w:p w14:paraId="08C895BA" w14:textId="169DAED4" w:rsidR="00560E89" w:rsidRDefault="00560E89" w:rsidP="002E4325">
      <w:pPr>
        <w:suppressAutoHyphens w:val="0"/>
        <w:jc w:val="both"/>
        <w:rPr>
          <w:rFonts w:ascii="Times New Roman" w:hAnsi="Times New Roman"/>
          <w:sz w:val="22"/>
          <w:szCs w:val="22"/>
        </w:rPr>
      </w:pPr>
      <w:r w:rsidRPr="00772DEB">
        <w:rPr>
          <w:rFonts w:ascii="Times New Roman" w:hAnsi="Times New Roman"/>
          <w:sz w:val="22"/>
          <w:szCs w:val="22"/>
        </w:rPr>
        <w:t>Andrzeja Wdowiaka – Prezesa Zarządu,</w:t>
      </w:r>
    </w:p>
    <w:p w14:paraId="3C4E1C65" w14:textId="77777777" w:rsidR="00CE5D2B" w:rsidRDefault="00CE5D2B" w:rsidP="002E4325">
      <w:pPr>
        <w:suppressAutoHyphens w:val="0"/>
        <w:jc w:val="both"/>
        <w:rPr>
          <w:rFonts w:ascii="Times New Roman" w:hAnsi="Times New Roman"/>
          <w:sz w:val="22"/>
          <w:szCs w:val="22"/>
        </w:rPr>
      </w:pPr>
    </w:p>
    <w:p w14:paraId="179FD4DF" w14:textId="77777777" w:rsidR="00CE5D2B" w:rsidRPr="00CE5D2B" w:rsidRDefault="00CE5D2B" w:rsidP="00CE5D2B">
      <w:pPr>
        <w:suppressAutoHyphens w:val="0"/>
        <w:jc w:val="both"/>
        <w:rPr>
          <w:rFonts w:ascii="Times New Roman" w:hAnsi="Times New Roman"/>
          <w:sz w:val="22"/>
          <w:szCs w:val="22"/>
        </w:rPr>
      </w:pPr>
      <w:r w:rsidRPr="00CE5D2B">
        <w:rPr>
          <w:rFonts w:ascii="Times New Roman" w:hAnsi="Times New Roman"/>
          <w:sz w:val="22"/>
          <w:szCs w:val="22"/>
        </w:rPr>
        <w:t>a</w:t>
      </w:r>
    </w:p>
    <w:p w14:paraId="3EC7283A" w14:textId="7BEF2D29" w:rsidR="005B7644" w:rsidRDefault="005B7644" w:rsidP="005B7644">
      <w:pPr>
        <w:jc w:val="both"/>
        <w:rPr>
          <w:rFonts w:ascii="Times New Roman" w:hAnsi="Times New Roman"/>
          <w:b w:val="0"/>
          <w:bCs w:val="0"/>
          <w:kern w:val="1"/>
          <w:sz w:val="22"/>
          <w:szCs w:val="22"/>
        </w:rPr>
      </w:pPr>
    </w:p>
    <w:p w14:paraId="7754BE82" w14:textId="408516C7" w:rsidR="00DA22FB" w:rsidRPr="00D8089C" w:rsidRDefault="00FB56AA" w:rsidP="00DA22FB">
      <w:pPr>
        <w:suppressAutoHyphens w:val="0"/>
        <w:jc w:val="both"/>
        <w:rPr>
          <w:rFonts w:ascii="Times New Roman" w:hAnsi="Times New Roman"/>
          <w:bCs w:val="0"/>
          <w:sz w:val="22"/>
          <w:szCs w:val="22"/>
          <w:lang w:eastAsia="pl-PL"/>
        </w:rPr>
      </w:pPr>
      <w:r>
        <w:rPr>
          <w:rFonts w:ascii="Times New Roman" w:hAnsi="Times New Roman"/>
          <w:bCs w:val="0"/>
          <w:sz w:val="22"/>
          <w:szCs w:val="22"/>
          <w:lang w:eastAsia="pl-PL"/>
        </w:rPr>
        <w:t>………………………………………………</w:t>
      </w:r>
    </w:p>
    <w:p w14:paraId="2F3C864F" w14:textId="3FF94FB4" w:rsidR="00DA22FB" w:rsidRDefault="00DA22FB" w:rsidP="005B7644">
      <w:pPr>
        <w:jc w:val="both"/>
        <w:rPr>
          <w:rFonts w:ascii="Times New Roman" w:hAnsi="Times New Roman"/>
          <w:b w:val="0"/>
          <w:bCs w:val="0"/>
          <w:kern w:val="1"/>
          <w:sz w:val="22"/>
          <w:szCs w:val="22"/>
        </w:rPr>
      </w:pPr>
    </w:p>
    <w:p w14:paraId="5A737F69" w14:textId="77777777" w:rsidR="00DA22FB" w:rsidRPr="005B7644" w:rsidRDefault="00DA22FB" w:rsidP="005B7644">
      <w:pPr>
        <w:jc w:val="both"/>
        <w:rPr>
          <w:rFonts w:ascii="Times New Roman" w:hAnsi="Times New Roman"/>
          <w:b w:val="0"/>
          <w:bCs w:val="0"/>
          <w:kern w:val="1"/>
          <w:sz w:val="22"/>
          <w:szCs w:val="22"/>
        </w:rPr>
      </w:pPr>
    </w:p>
    <w:p w14:paraId="4EBE8DD1" w14:textId="62D95016" w:rsidR="006E748D" w:rsidRDefault="00787775" w:rsidP="003C7AE2">
      <w:pPr>
        <w:pStyle w:val="Tekstpodstawowy"/>
        <w:rPr>
          <w:bCs w:val="0"/>
          <w:sz w:val="22"/>
          <w:szCs w:val="22"/>
        </w:rPr>
      </w:pPr>
      <w:r w:rsidRPr="00787775">
        <w:rPr>
          <w:bCs w:val="0"/>
          <w:sz w:val="22"/>
          <w:szCs w:val="22"/>
        </w:rPr>
        <w:t>Strony zawierają umowę w ramach zamówienia sektorowego, o wartości niższej od progów unijnych określonych dla tych zamówień, do którego z mocy art. 2 ust. 1 pkt. 2  ustawy z dnia 11 września 2019 roku Prawo zamówień publicznych</w:t>
      </w:r>
      <w:r>
        <w:rPr>
          <w:bCs w:val="0"/>
          <w:sz w:val="22"/>
          <w:szCs w:val="22"/>
          <w:lang w:val="pl-PL"/>
        </w:rPr>
        <w:t xml:space="preserve"> </w:t>
      </w:r>
      <w:r w:rsidR="00A4320A" w:rsidRPr="00A4320A">
        <w:rPr>
          <w:bCs w:val="0"/>
          <w:sz w:val="22"/>
          <w:szCs w:val="22"/>
        </w:rPr>
        <w:t>(Dz. U. z 2023 r. poz. 1605 z późn. zm.)</w:t>
      </w:r>
      <w:r w:rsidRPr="00787775">
        <w:rPr>
          <w:bCs w:val="0"/>
          <w:sz w:val="22"/>
          <w:szCs w:val="22"/>
        </w:rPr>
        <w:t>, ustawa ta nie ma zastosowania, o następującej treści:</w:t>
      </w:r>
    </w:p>
    <w:p w14:paraId="7357395B" w14:textId="77777777" w:rsidR="00787775" w:rsidRPr="00772DEB" w:rsidRDefault="00787775" w:rsidP="003C7AE2">
      <w:pPr>
        <w:pStyle w:val="Tekstpodstawowy"/>
        <w:rPr>
          <w:bCs w:val="0"/>
          <w:sz w:val="22"/>
          <w:szCs w:val="22"/>
        </w:rPr>
      </w:pPr>
    </w:p>
    <w:p w14:paraId="7F536D27" w14:textId="77777777" w:rsidR="006E748D" w:rsidRPr="00772DEB" w:rsidRDefault="007F2F40" w:rsidP="001F60BC">
      <w:pPr>
        <w:pStyle w:val="Tekstpodstawowy"/>
        <w:jc w:val="center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>§ 1</w:t>
      </w:r>
    </w:p>
    <w:p w14:paraId="004E71C8" w14:textId="77777777" w:rsidR="0090119B" w:rsidRDefault="002629F4" w:rsidP="0090119B">
      <w:pPr>
        <w:jc w:val="both"/>
        <w:rPr>
          <w:rFonts w:ascii="Times New Roman" w:hAnsi="Times New Roman"/>
          <w:b w:val="0"/>
          <w:bCs w:val="0"/>
          <w:iCs/>
          <w:sz w:val="22"/>
          <w:szCs w:val="22"/>
        </w:rPr>
      </w:pPr>
      <w:r w:rsidRPr="00A26FD4">
        <w:rPr>
          <w:rFonts w:ascii="Times New Roman" w:hAnsi="Times New Roman"/>
          <w:b w:val="0"/>
          <w:bCs w:val="0"/>
          <w:sz w:val="22"/>
          <w:szCs w:val="22"/>
        </w:rPr>
        <w:t>1. Przedmiotem zamówienia</w:t>
      </w:r>
      <w:r w:rsidRPr="00A26FD4">
        <w:rPr>
          <w:rFonts w:ascii="Times New Roman" w:hAnsi="Times New Roman"/>
          <w:iCs/>
          <w:sz w:val="22"/>
          <w:szCs w:val="22"/>
        </w:rPr>
        <w:t xml:space="preserve"> </w:t>
      </w:r>
      <w:r w:rsidR="002255B5" w:rsidRPr="00A26FD4">
        <w:rPr>
          <w:rFonts w:ascii="Times New Roman" w:hAnsi="Times New Roman"/>
          <w:b w:val="0"/>
          <w:bCs w:val="0"/>
          <w:sz w:val="22"/>
          <w:szCs w:val="22"/>
        </w:rPr>
        <w:t>jest</w:t>
      </w:r>
      <w:r w:rsidR="002255B5" w:rsidRPr="00A26FD4">
        <w:rPr>
          <w:rFonts w:ascii="Times New Roman" w:hAnsi="Times New Roman"/>
          <w:b w:val="0"/>
          <w:bCs w:val="0"/>
          <w:iCs/>
          <w:sz w:val="22"/>
          <w:szCs w:val="22"/>
        </w:rPr>
        <w:t xml:space="preserve"> </w:t>
      </w:r>
      <w:r w:rsidR="00E96BF0">
        <w:rPr>
          <w:rFonts w:ascii="Times New Roman" w:hAnsi="Times New Roman"/>
          <w:b w:val="0"/>
          <w:bCs w:val="0"/>
          <w:iCs/>
          <w:sz w:val="22"/>
          <w:szCs w:val="22"/>
        </w:rPr>
        <w:t>realizacja zadania pn.:</w:t>
      </w:r>
    </w:p>
    <w:p w14:paraId="74BE08F8" w14:textId="396B1465" w:rsidR="003E7EF4" w:rsidRDefault="00E75642" w:rsidP="006D665F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Cs w:val="0"/>
          <w:sz w:val="22"/>
          <w:szCs w:val="22"/>
          <w:lang w:eastAsia="pl-PL"/>
        </w:rPr>
      </w:pPr>
      <w:r w:rsidRPr="00E75642">
        <w:rPr>
          <w:rFonts w:ascii="Times New Roman" w:hAnsi="Times New Roman"/>
          <w:bCs w:val="0"/>
          <w:sz w:val="22"/>
          <w:szCs w:val="22"/>
          <w:lang w:eastAsia="pl-PL"/>
        </w:rPr>
        <w:t xml:space="preserve">Budowa sieci wodociągowej rozdzielczej - ul. Lwowska, Jagiełły, Grunwaldzka, Ziemowita, Witolda, Malborska, Warmińska, Mazurska, Gotycka – działki nr 89/2, 89/3, 114, 106/2, 90/47, 505/8, 315/3, 316/7, 314, 197/5, 274, 273/9, 249/4, 258/4, 267/4, w </w:t>
      </w:r>
      <w:proofErr w:type="spellStart"/>
      <w:r w:rsidRPr="00E75642">
        <w:rPr>
          <w:rFonts w:ascii="Times New Roman" w:hAnsi="Times New Roman"/>
          <w:bCs w:val="0"/>
          <w:sz w:val="22"/>
          <w:szCs w:val="22"/>
          <w:lang w:eastAsia="pl-PL"/>
        </w:rPr>
        <w:t>obr</w:t>
      </w:r>
      <w:proofErr w:type="spellEnd"/>
      <w:r w:rsidRPr="00E75642">
        <w:rPr>
          <w:rFonts w:ascii="Times New Roman" w:hAnsi="Times New Roman"/>
          <w:bCs w:val="0"/>
          <w:sz w:val="22"/>
          <w:szCs w:val="22"/>
          <w:lang w:eastAsia="pl-PL"/>
        </w:rPr>
        <w:t xml:space="preserve"> 0007</w:t>
      </w:r>
      <w:r w:rsidR="003E7EF4">
        <w:rPr>
          <w:rFonts w:ascii="Times New Roman" w:hAnsi="Times New Roman"/>
          <w:bCs w:val="0"/>
          <w:sz w:val="22"/>
          <w:szCs w:val="22"/>
          <w:lang w:eastAsia="pl-PL"/>
        </w:rPr>
        <w:t xml:space="preserve"> (II etap)</w:t>
      </w:r>
    </w:p>
    <w:p w14:paraId="20BDB2AC" w14:textId="41E24FB9" w:rsidR="002B0ACF" w:rsidRPr="00A26FD4" w:rsidRDefault="003046DD" w:rsidP="006D665F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 w:val="0"/>
          <w:sz w:val="22"/>
          <w:szCs w:val="22"/>
        </w:rPr>
      </w:pPr>
      <w:r w:rsidRPr="00A26FD4">
        <w:rPr>
          <w:rFonts w:ascii="Times New Roman" w:hAnsi="Times New Roman"/>
          <w:b w:val="0"/>
          <w:iCs/>
          <w:sz w:val="22"/>
          <w:szCs w:val="22"/>
        </w:rPr>
        <w:t>2.</w:t>
      </w:r>
      <w:r w:rsidRPr="00A26FD4">
        <w:rPr>
          <w:rFonts w:ascii="Times New Roman" w:hAnsi="Times New Roman"/>
          <w:iCs/>
          <w:sz w:val="22"/>
          <w:szCs w:val="22"/>
        </w:rPr>
        <w:t xml:space="preserve"> </w:t>
      </w:r>
      <w:r w:rsidR="002629F4" w:rsidRPr="00A26FD4">
        <w:rPr>
          <w:rFonts w:ascii="Times New Roman" w:hAnsi="Times New Roman"/>
          <w:b w:val="0"/>
          <w:bCs w:val="0"/>
          <w:sz w:val="22"/>
          <w:szCs w:val="22"/>
        </w:rPr>
        <w:t>Przedmiot zamówienia należy wykonać zgodnie z</w:t>
      </w:r>
      <w:r w:rsidR="00FC12B6" w:rsidRPr="00A26FD4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675456">
        <w:rPr>
          <w:rFonts w:ascii="Times New Roman" w:hAnsi="Times New Roman"/>
          <w:b w:val="0"/>
          <w:bCs w:val="0"/>
          <w:sz w:val="22"/>
          <w:szCs w:val="22"/>
        </w:rPr>
        <w:t xml:space="preserve">projektem </w:t>
      </w:r>
      <w:r w:rsidR="00B9549E">
        <w:rPr>
          <w:rFonts w:ascii="Times New Roman" w:hAnsi="Times New Roman"/>
          <w:b w:val="0"/>
          <w:bCs w:val="0"/>
          <w:sz w:val="22"/>
          <w:szCs w:val="22"/>
        </w:rPr>
        <w:t>budowlanym</w:t>
      </w:r>
      <w:r w:rsidR="00E96BF0">
        <w:rPr>
          <w:rFonts w:ascii="Times New Roman" w:hAnsi="Times New Roman"/>
          <w:b w:val="0"/>
          <w:bCs w:val="0"/>
          <w:sz w:val="22"/>
          <w:szCs w:val="22"/>
        </w:rPr>
        <w:t xml:space="preserve"> oraz o</w:t>
      </w:r>
      <w:r w:rsidR="00B72FEB" w:rsidRPr="00A26FD4">
        <w:rPr>
          <w:rFonts w:ascii="Times New Roman" w:hAnsi="Times New Roman"/>
          <w:b w:val="0"/>
          <w:bCs w:val="0"/>
          <w:sz w:val="22"/>
          <w:szCs w:val="22"/>
        </w:rPr>
        <w:t xml:space="preserve">pisem </w:t>
      </w:r>
      <w:r w:rsidR="00E96BF0">
        <w:rPr>
          <w:rFonts w:ascii="Times New Roman" w:hAnsi="Times New Roman"/>
          <w:b w:val="0"/>
          <w:bCs w:val="0"/>
          <w:sz w:val="22"/>
          <w:szCs w:val="22"/>
        </w:rPr>
        <w:t>p</w:t>
      </w:r>
      <w:r w:rsidR="00B72FEB" w:rsidRPr="00A26FD4">
        <w:rPr>
          <w:rFonts w:ascii="Times New Roman" w:hAnsi="Times New Roman"/>
          <w:b w:val="0"/>
          <w:bCs w:val="0"/>
          <w:sz w:val="22"/>
          <w:szCs w:val="22"/>
        </w:rPr>
        <w:t xml:space="preserve">rzedmiotu </w:t>
      </w:r>
      <w:r w:rsidR="00E96BF0">
        <w:rPr>
          <w:rFonts w:ascii="Times New Roman" w:hAnsi="Times New Roman"/>
          <w:b w:val="0"/>
          <w:bCs w:val="0"/>
          <w:sz w:val="22"/>
          <w:szCs w:val="22"/>
        </w:rPr>
        <w:t>z</w:t>
      </w:r>
      <w:r w:rsidR="00B72FEB" w:rsidRPr="00A26FD4">
        <w:rPr>
          <w:rFonts w:ascii="Times New Roman" w:hAnsi="Times New Roman"/>
          <w:b w:val="0"/>
          <w:bCs w:val="0"/>
          <w:sz w:val="22"/>
          <w:szCs w:val="22"/>
        </w:rPr>
        <w:t>amówienia</w:t>
      </w:r>
      <w:r w:rsidR="00FC12B6" w:rsidRPr="00A26FD4">
        <w:rPr>
          <w:rFonts w:ascii="Times New Roman" w:hAnsi="Times New Roman"/>
          <w:b w:val="0"/>
          <w:bCs w:val="0"/>
          <w:sz w:val="22"/>
          <w:szCs w:val="22"/>
        </w:rPr>
        <w:t>.</w:t>
      </w:r>
      <w:r w:rsidR="00B72FEB" w:rsidRPr="00A26FD4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</w:p>
    <w:p w14:paraId="287C29E2" w14:textId="77777777" w:rsidR="00F65995" w:rsidRPr="00F65995" w:rsidRDefault="003046DD" w:rsidP="003046DD">
      <w:pPr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3. </w:t>
      </w:r>
      <w:r w:rsidR="00F65995" w:rsidRPr="002629F4">
        <w:rPr>
          <w:rFonts w:ascii="Times New Roman" w:hAnsi="Times New Roman"/>
          <w:b w:val="0"/>
          <w:bCs w:val="0"/>
        </w:rPr>
        <w:t xml:space="preserve">Przed przystąpieniem do prac należy uzgodnić proponowane materiały z </w:t>
      </w:r>
      <w:r w:rsidR="00F65995">
        <w:rPr>
          <w:rFonts w:ascii="Times New Roman" w:hAnsi="Times New Roman"/>
          <w:b w:val="0"/>
          <w:bCs w:val="0"/>
        </w:rPr>
        <w:t>Zamawiającym.</w:t>
      </w:r>
    </w:p>
    <w:p w14:paraId="3E5F7BD3" w14:textId="77777777" w:rsidR="0018253C" w:rsidRPr="00772DEB" w:rsidRDefault="0018253C" w:rsidP="0018253C">
      <w:pPr>
        <w:ind w:left="360"/>
        <w:jc w:val="both"/>
        <w:rPr>
          <w:rFonts w:ascii="Times New Roman" w:hAnsi="Times New Roman"/>
          <w:b w:val="0"/>
          <w:sz w:val="22"/>
          <w:szCs w:val="22"/>
        </w:rPr>
      </w:pPr>
    </w:p>
    <w:p w14:paraId="701E1462" w14:textId="77777777" w:rsidR="007F2F40" w:rsidRPr="001E1791" w:rsidRDefault="007F2F40" w:rsidP="001F60BC">
      <w:pPr>
        <w:pStyle w:val="Tekstpodstawowy"/>
        <w:jc w:val="center"/>
        <w:rPr>
          <w:b/>
          <w:bCs w:val="0"/>
          <w:sz w:val="22"/>
          <w:szCs w:val="22"/>
        </w:rPr>
      </w:pPr>
      <w:r w:rsidRPr="001E1791">
        <w:rPr>
          <w:b/>
          <w:bCs w:val="0"/>
          <w:sz w:val="22"/>
          <w:szCs w:val="22"/>
        </w:rPr>
        <w:t>§ 2</w:t>
      </w:r>
    </w:p>
    <w:p w14:paraId="4D00DF6C" w14:textId="3B723CC5" w:rsidR="008B54BD" w:rsidRPr="0014406B" w:rsidRDefault="00272B7D" w:rsidP="008B54BD">
      <w:pPr>
        <w:jc w:val="both"/>
        <w:rPr>
          <w:rFonts w:ascii="Times New Roman" w:hAnsi="Times New Roman"/>
          <w:b w:val="0"/>
          <w:sz w:val="22"/>
          <w:szCs w:val="22"/>
        </w:rPr>
      </w:pPr>
      <w:r w:rsidRPr="001E1791">
        <w:rPr>
          <w:rFonts w:ascii="Times New Roman" w:hAnsi="Times New Roman"/>
          <w:b w:val="0"/>
          <w:sz w:val="22"/>
          <w:szCs w:val="22"/>
        </w:rPr>
        <w:t>1</w:t>
      </w:r>
      <w:r w:rsidR="008B54BD" w:rsidRPr="001E1791">
        <w:rPr>
          <w:rFonts w:ascii="Times New Roman" w:hAnsi="Times New Roman"/>
          <w:b w:val="0"/>
          <w:sz w:val="22"/>
          <w:szCs w:val="22"/>
        </w:rPr>
        <w:t xml:space="preserve">. </w:t>
      </w:r>
      <w:r w:rsidRPr="001E1791">
        <w:rPr>
          <w:rFonts w:ascii="Times New Roman" w:hAnsi="Times New Roman"/>
          <w:b w:val="0"/>
          <w:sz w:val="22"/>
          <w:szCs w:val="22"/>
        </w:rPr>
        <w:t>Wykonawca udzieli</w:t>
      </w:r>
      <w:r w:rsidR="00884FAE" w:rsidRPr="001E1791">
        <w:rPr>
          <w:rFonts w:ascii="Times New Roman" w:hAnsi="Times New Roman"/>
          <w:b w:val="0"/>
          <w:sz w:val="22"/>
          <w:szCs w:val="22"/>
        </w:rPr>
        <w:t xml:space="preserve"> </w:t>
      </w:r>
      <w:r w:rsidR="00884FAE" w:rsidRPr="0014406B">
        <w:rPr>
          <w:rFonts w:ascii="Times New Roman" w:hAnsi="Times New Roman"/>
          <w:b w:val="0"/>
          <w:sz w:val="22"/>
          <w:szCs w:val="22"/>
        </w:rPr>
        <w:t xml:space="preserve">Zamawiającemu </w:t>
      </w:r>
      <w:r w:rsidR="002204AE" w:rsidRPr="00EC61DC">
        <w:rPr>
          <w:rFonts w:ascii="Times New Roman" w:hAnsi="Times New Roman"/>
          <w:sz w:val="22"/>
          <w:szCs w:val="22"/>
        </w:rPr>
        <w:t>36</w:t>
      </w:r>
      <w:r w:rsidR="006C083B" w:rsidRPr="00EC61DC">
        <w:rPr>
          <w:rFonts w:ascii="Times New Roman" w:hAnsi="Times New Roman"/>
          <w:sz w:val="22"/>
          <w:szCs w:val="22"/>
        </w:rPr>
        <w:t xml:space="preserve"> </w:t>
      </w:r>
      <w:r w:rsidR="000710E3" w:rsidRPr="00EC61DC">
        <w:rPr>
          <w:rFonts w:ascii="Times New Roman" w:hAnsi="Times New Roman"/>
          <w:sz w:val="22"/>
          <w:szCs w:val="22"/>
        </w:rPr>
        <w:t>miesięcznej</w:t>
      </w:r>
      <w:r w:rsidR="00884FAE" w:rsidRPr="00EC61DC">
        <w:rPr>
          <w:rFonts w:ascii="Times New Roman" w:hAnsi="Times New Roman"/>
          <w:sz w:val="22"/>
          <w:szCs w:val="22"/>
        </w:rPr>
        <w:t xml:space="preserve"> gwarancji</w:t>
      </w:r>
      <w:r w:rsidR="00884FAE" w:rsidRPr="0014406B">
        <w:rPr>
          <w:rFonts w:ascii="Times New Roman" w:hAnsi="Times New Roman"/>
          <w:b w:val="0"/>
          <w:sz w:val="22"/>
          <w:szCs w:val="22"/>
        </w:rPr>
        <w:t xml:space="preserve"> na przedmiot niniejszej umowy. Okres gwarancji rozpoczyna swój bieg od dnia końcowego, bezusterkowego odbioru cał</w:t>
      </w:r>
      <w:r w:rsidRPr="0014406B">
        <w:rPr>
          <w:rFonts w:ascii="Times New Roman" w:hAnsi="Times New Roman"/>
          <w:b w:val="0"/>
          <w:sz w:val="22"/>
          <w:szCs w:val="22"/>
        </w:rPr>
        <w:t>ego przedmiotu niniejszej umowy, potwierdzonego protokołem.</w:t>
      </w:r>
    </w:p>
    <w:p w14:paraId="35881AC3" w14:textId="77777777" w:rsidR="008F618A" w:rsidRPr="00772DEB" w:rsidRDefault="00272B7D" w:rsidP="008B54BD">
      <w:pPr>
        <w:jc w:val="both"/>
        <w:rPr>
          <w:rFonts w:ascii="Times New Roman" w:hAnsi="Times New Roman"/>
          <w:b w:val="0"/>
          <w:sz w:val="22"/>
          <w:szCs w:val="22"/>
        </w:rPr>
      </w:pPr>
      <w:r w:rsidRPr="0014406B">
        <w:rPr>
          <w:rFonts w:ascii="Times New Roman" w:hAnsi="Times New Roman"/>
          <w:b w:val="0"/>
          <w:sz w:val="22"/>
          <w:szCs w:val="22"/>
        </w:rPr>
        <w:t>2</w:t>
      </w:r>
      <w:r w:rsidR="008F618A" w:rsidRPr="0014406B">
        <w:rPr>
          <w:rFonts w:ascii="Times New Roman" w:hAnsi="Times New Roman"/>
          <w:b w:val="0"/>
          <w:sz w:val="22"/>
          <w:szCs w:val="22"/>
        </w:rPr>
        <w:t>. Zamawiający jest uprawniony do ograniczenia</w:t>
      </w:r>
      <w:r w:rsidR="008F618A" w:rsidRPr="00772DEB">
        <w:rPr>
          <w:rFonts w:ascii="Times New Roman" w:hAnsi="Times New Roman"/>
          <w:b w:val="0"/>
          <w:sz w:val="22"/>
          <w:szCs w:val="22"/>
        </w:rPr>
        <w:t xml:space="preserve"> przedmiotu zamówienia o wskazane przez siebie roboty lub do rezygnacji z wykonania danego zadania w całości. Skorzystanie z powyższych uprawnień przez Zamawiającego nie będzie rodzić żadnych roszczeń po stronie Wykonawcy</w:t>
      </w:r>
      <w:r w:rsidR="00CF1A94">
        <w:rPr>
          <w:rFonts w:ascii="Times New Roman" w:hAnsi="Times New Roman"/>
          <w:b w:val="0"/>
          <w:sz w:val="22"/>
          <w:szCs w:val="22"/>
        </w:rPr>
        <w:t>.</w:t>
      </w:r>
    </w:p>
    <w:p w14:paraId="41776D3A" w14:textId="77777777" w:rsidR="0030401F" w:rsidRPr="00772DEB" w:rsidRDefault="0030401F" w:rsidP="008B54BD">
      <w:pPr>
        <w:jc w:val="both"/>
        <w:rPr>
          <w:rFonts w:ascii="Times New Roman" w:hAnsi="Times New Roman"/>
          <w:b w:val="0"/>
          <w:sz w:val="22"/>
          <w:szCs w:val="22"/>
        </w:rPr>
      </w:pPr>
    </w:p>
    <w:p w14:paraId="1DA6215D" w14:textId="77777777" w:rsidR="00C632B9" w:rsidRDefault="006E748D" w:rsidP="007E2534">
      <w:pPr>
        <w:pStyle w:val="Tekstpodstawowy"/>
        <w:jc w:val="center"/>
        <w:rPr>
          <w:b/>
          <w:bCs w:val="0"/>
          <w:sz w:val="22"/>
          <w:szCs w:val="22"/>
        </w:rPr>
      </w:pPr>
      <w:bookmarkStart w:id="0" w:name="_Hlk506973543"/>
      <w:r w:rsidRPr="00772DEB">
        <w:rPr>
          <w:b/>
          <w:bCs w:val="0"/>
          <w:sz w:val="22"/>
          <w:szCs w:val="22"/>
        </w:rPr>
        <w:t>§ 3</w:t>
      </w:r>
    </w:p>
    <w:p w14:paraId="095AB7B8" w14:textId="77777777" w:rsidR="00A417C5" w:rsidRPr="002255B5" w:rsidRDefault="006E748D" w:rsidP="002B0ACF">
      <w:pPr>
        <w:pStyle w:val="Tekstpodstawowy"/>
        <w:numPr>
          <w:ilvl w:val="0"/>
          <w:numId w:val="1"/>
        </w:numPr>
        <w:rPr>
          <w:bCs w:val="0"/>
          <w:sz w:val="22"/>
          <w:szCs w:val="22"/>
          <w:lang w:val="pl-PL"/>
        </w:rPr>
      </w:pPr>
      <w:r w:rsidRPr="00772DEB">
        <w:rPr>
          <w:bCs w:val="0"/>
          <w:sz w:val="22"/>
          <w:szCs w:val="22"/>
        </w:rPr>
        <w:t>Wykonawca potwierdza, iż prz</w:t>
      </w:r>
      <w:r w:rsidR="00F41A93" w:rsidRPr="00772DEB">
        <w:rPr>
          <w:bCs w:val="0"/>
          <w:sz w:val="22"/>
          <w:szCs w:val="22"/>
        </w:rPr>
        <w:t xml:space="preserve">ed podpisaniem niniejszej umowy </w:t>
      </w:r>
      <w:r w:rsidRPr="00772DEB">
        <w:rPr>
          <w:bCs w:val="0"/>
          <w:sz w:val="22"/>
          <w:szCs w:val="22"/>
        </w:rPr>
        <w:t>otrzymał od Z</w:t>
      </w:r>
      <w:r w:rsidR="00C358B5" w:rsidRPr="00772DEB">
        <w:rPr>
          <w:bCs w:val="0"/>
          <w:sz w:val="22"/>
          <w:szCs w:val="22"/>
        </w:rPr>
        <w:t xml:space="preserve">amawiającego </w:t>
      </w:r>
      <w:r w:rsidR="00F07B89" w:rsidRPr="00F07B89">
        <w:rPr>
          <w:bCs w:val="0"/>
          <w:sz w:val="22"/>
          <w:szCs w:val="22"/>
          <w:lang w:val="pl-PL"/>
        </w:rPr>
        <w:t>Opis Przedmiotu Zamówienia</w:t>
      </w:r>
      <w:r w:rsidRPr="002B0ACF">
        <w:rPr>
          <w:bCs w:val="0"/>
          <w:color w:val="FF0000"/>
          <w:sz w:val="22"/>
          <w:szCs w:val="22"/>
        </w:rPr>
        <w:t xml:space="preserve"> </w:t>
      </w:r>
      <w:r w:rsidRPr="00772DEB">
        <w:rPr>
          <w:bCs w:val="0"/>
          <w:sz w:val="22"/>
          <w:szCs w:val="22"/>
        </w:rPr>
        <w:t>opracowan</w:t>
      </w:r>
      <w:r w:rsidR="00A417C5" w:rsidRPr="00772DEB">
        <w:rPr>
          <w:bCs w:val="0"/>
          <w:sz w:val="22"/>
          <w:szCs w:val="22"/>
        </w:rPr>
        <w:t>ą</w:t>
      </w:r>
      <w:r w:rsidRPr="00772DEB">
        <w:rPr>
          <w:bCs w:val="0"/>
          <w:sz w:val="22"/>
          <w:szCs w:val="22"/>
        </w:rPr>
        <w:t xml:space="preserve"> dla potrzeb </w:t>
      </w:r>
      <w:r w:rsidR="002255B5">
        <w:rPr>
          <w:bCs w:val="0"/>
          <w:sz w:val="22"/>
          <w:szCs w:val="22"/>
          <w:lang w:val="pl-PL"/>
        </w:rPr>
        <w:t xml:space="preserve">wykonania </w:t>
      </w:r>
      <w:r w:rsidR="009F0796">
        <w:rPr>
          <w:bCs w:val="0"/>
          <w:sz w:val="22"/>
          <w:szCs w:val="22"/>
          <w:lang w:val="pl-PL"/>
        </w:rPr>
        <w:t>przedmiotu</w:t>
      </w:r>
      <w:r w:rsidR="002255B5">
        <w:rPr>
          <w:bCs w:val="0"/>
          <w:sz w:val="22"/>
          <w:szCs w:val="22"/>
          <w:lang w:val="pl-PL"/>
        </w:rPr>
        <w:t xml:space="preserve"> zamówienia</w:t>
      </w:r>
      <w:r w:rsidR="009F0796">
        <w:rPr>
          <w:bCs w:val="0"/>
          <w:sz w:val="22"/>
          <w:szCs w:val="22"/>
          <w:lang w:val="pl-PL"/>
        </w:rPr>
        <w:t>.</w:t>
      </w:r>
    </w:p>
    <w:p w14:paraId="7846B388" w14:textId="77777777" w:rsidR="002B0ACF" w:rsidRPr="002B0ACF" w:rsidRDefault="00F07B89" w:rsidP="002B0ACF">
      <w:pPr>
        <w:pStyle w:val="Tekstpodstawowy"/>
        <w:numPr>
          <w:ilvl w:val="0"/>
          <w:numId w:val="1"/>
        </w:numPr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 xml:space="preserve">Zamawiający przekaże Wykonawcy teren budowy w terminie </w:t>
      </w:r>
      <w:r w:rsidR="002255B5" w:rsidRPr="006819C7">
        <w:rPr>
          <w:bCs w:val="0"/>
          <w:color w:val="000000"/>
          <w:sz w:val="22"/>
          <w:szCs w:val="22"/>
        </w:rPr>
        <w:t>do 10 dni</w:t>
      </w:r>
      <w:r w:rsidR="002255B5" w:rsidRPr="00E45F25">
        <w:rPr>
          <w:bCs w:val="0"/>
          <w:sz w:val="22"/>
          <w:szCs w:val="22"/>
        </w:rPr>
        <w:t xml:space="preserve"> od czasu </w:t>
      </w:r>
      <w:r w:rsidR="0075769F">
        <w:rPr>
          <w:bCs w:val="0"/>
          <w:sz w:val="22"/>
          <w:szCs w:val="22"/>
          <w:lang w:val="pl-PL"/>
        </w:rPr>
        <w:t>podpisania umowy.</w:t>
      </w:r>
      <w:r w:rsidR="002B0ACF">
        <w:rPr>
          <w:bCs w:val="0"/>
          <w:sz w:val="22"/>
          <w:szCs w:val="22"/>
          <w:lang w:val="pl-PL"/>
        </w:rPr>
        <w:t xml:space="preserve"> </w:t>
      </w:r>
      <w:r w:rsidR="00A417C5" w:rsidRPr="002B0ACF">
        <w:rPr>
          <w:spacing w:val="-9"/>
          <w:sz w:val="22"/>
          <w:szCs w:val="22"/>
        </w:rPr>
        <w:t>Z czynności przekazania zostanie sporządzony protokół.</w:t>
      </w:r>
      <w:r w:rsidR="00272B7D" w:rsidRPr="002B0ACF">
        <w:rPr>
          <w:bCs w:val="0"/>
          <w:sz w:val="22"/>
          <w:szCs w:val="22"/>
        </w:rPr>
        <w:t xml:space="preserve"> </w:t>
      </w:r>
    </w:p>
    <w:bookmarkEnd w:id="0"/>
    <w:p w14:paraId="4B625042" w14:textId="77777777" w:rsidR="002B0ACF" w:rsidRPr="00772DEB" w:rsidRDefault="002B0ACF" w:rsidP="002B0ACF">
      <w:pPr>
        <w:pStyle w:val="Tekstpodstawowy"/>
        <w:numPr>
          <w:ilvl w:val="0"/>
          <w:numId w:val="1"/>
        </w:numPr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 xml:space="preserve">Nie później niż w dniu wprowadzenia na teren robót Zamawiający wskaże Wykonawcy: </w:t>
      </w:r>
    </w:p>
    <w:p w14:paraId="15ADC487" w14:textId="77777777" w:rsidR="002B0ACF" w:rsidRDefault="002B0ACF" w:rsidP="002B0ACF">
      <w:pPr>
        <w:pStyle w:val="Tekstpodstawowy"/>
        <w:numPr>
          <w:ilvl w:val="1"/>
          <w:numId w:val="1"/>
        </w:numPr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>miejsce włączenia do sieci energetycznej</w:t>
      </w:r>
    </w:p>
    <w:p w14:paraId="46592CA2" w14:textId="77777777" w:rsidR="002B0ACF" w:rsidRDefault="002B0ACF" w:rsidP="002B0ACF">
      <w:pPr>
        <w:pStyle w:val="Tekstpodstawowy"/>
        <w:numPr>
          <w:ilvl w:val="1"/>
          <w:numId w:val="1"/>
        </w:numPr>
        <w:rPr>
          <w:bCs w:val="0"/>
          <w:sz w:val="22"/>
          <w:szCs w:val="22"/>
        </w:rPr>
      </w:pPr>
      <w:r w:rsidRPr="00272B7D">
        <w:rPr>
          <w:bCs w:val="0"/>
          <w:sz w:val="22"/>
          <w:szCs w:val="22"/>
        </w:rPr>
        <w:t>miejsce poboru wody</w:t>
      </w:r>
    </w:p>
    <w:p w14:paraId="66122887" w14:textId="77777777" w:rsidR="002B0ACF" w:rsidRPr="00272B7D" w:rsidRDefault="002B0ACF" w:rsidP="002B0ACF">
      <w:pPr>
        <w:pStyle w:val="Tekstpodstawowy"/>
        <w:numPr>
          <w:ilvl w:val="1"/>
          <w:numId w:val="1"/>
        </w:numPr>
        <w:rPr>
          <w:bCs w:val="0"/>
          <w:sz w:val="22"/>
          <w:szCs w:val="22"/>
        </w:rPr>
      </w:pPr>
      <w:r w:rsidRPr="00272B7D">
        <w:rPr>
          <w:bCs w:val="0"/>
          <w:sz w:val="22"/>
          <w:szCs w:val="22"/>
        </w:rPr>
        <w:t>miejsca składowania materiałów</w:t>
      </w:r>
    </w:p>
    <w:p w14:paraId="61A9AF8A" w14:textId="77777777" w:rsidR="007F078A" w:rsidRPr="00272B7D" w:rsidRDefault="007F078A" w:rsidP="002B0ACF">
      <w:pPr>
        <w:pStyle w:val="Tekstpodstawowy"/>
        <w:rPr>
          <w:bCs w:val="0"/>
          <w:sz w:val="22"/>
          <w:szCs w:val="22"/>
        </w:rPr>
      </w:pPr>
    </w:p>
    <w:p w14:paraId="45C01B92" w14:textId="77777777" w:rsidR="006E748D" w:rsidRPr="00435F81" w:rsidRDefault="00272B7D" w:rsidP="00435F81">
      <w:pPr>
        <w:pStyle w:val="Tekstpodstawowy"/>
        <w:jc w:val="center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>§ 4</w:t>
      </w:r>
    </w:p>
    <w:p w14:paraId="75EE9317" w14:textId="02843C2C" w:rsidR="006E748D" w:rsidRPr="002204AE" w:rsidRDefault="006E748D" w:rsidP="002204AE">
      <w:pPr>
        <w:pStyle w:val="Tekstpodstawowy"/>
        <w:numPr>
          <w:ilvl w:val="0"/>
          <w:numId w:val="8"/>
        </w:numPr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 xml:space="preserve">Wykonawca </w:t>
      </w:r>
      <w:r w:rsidRPr="00704C55">
        <w:rPr>
          <w:bCs w:val="0"/>
          <w:sz w:val="22"/>
          <w:szCs w:val="22"/>
        </w:rPr>
        <w:t>ustanawia kierownika</w:t>
      </w:r>
      <w:r w:rsidR="006C083B" w:rsidRPr="00704C55">
        <w:rPr>
          <w:bCs w:val="0"/>
          <w:sz w:val="22"/>
          <w:szCs w:val="22"/>
          <w:lang w:val="pl-PL"/>
        </w:rPr>
        <w:t xml:space="preserve"> </w:t>
      </w:r>
      <w:r w:rsidR="002204AE">
        <w:rPr>
          <w:bCs w:val="0"/>
          <w:sz w:val="22"/>
          <w:szCs w:val="22"/>
          <w:lang w:val="pl-PL"/>
        </w:rPr>
        <w:t xml:space="preserve">budowy </w:t>
      </w:r>
      <w:r w:rsidRPr="002204AE">
        <w:rPr>
          <w:bCs w:val="0"/>
          <w:sz w:val="22"/>
          <w:szCs w:val="22"/>
        </w:rPr>
        <w:t>w osobie:</w:t>
      </w:r>
    </w:p>
    <w:p w14:paraId="499DCC29" w14:textId="0E2BA97B" w:rsidR="006E748D" w:rsidRPr="00DA22FB" w:rsidRDefault="00FB56AA" w:rsidP="00DA22FB">
      <w:pPr>
        <w:pStyle w:val="Tekstpodstawowy"/>
        <w:ind w:firstLine="360"/>
        <w:rPr>
          <w:b/>
          <w:sz w:val="22"/>
          <w:szCs w:val="22"/>
        </w:rPr>
      </w:pPr>
      <w:r>
        <w:rPr>
          <w:b/>
          <w:sz w:val="22"/>
          <w:szCs w:val="22"/>
          <w:lang w:val="pl-PL"/>
        </w:rPr>
        <w:t>………………</w:t>
      </w:r>
      <w:r w:rsidR="006C083B">
        <w:rPr>
          <w:b/>
          <w:sz w:val="22"/>
          <w:szCs w:val="22"/>
          <w:lang w:val="pl-PL"/>
        </w:rPr>
        <w:t>………………..</w:t>
      </w:r>
      <w:r>
        <w:rPr>
          <w:b/>
          <w:sz w:val="22"/>
          <w:szCs w:val="22"/>
          <w:lang w:val="pl-PL"/>
        </w:rPr>
        <w:t>….</w:t>
      </w:r>
    </w:p>
    <w:p w14:paraId="45AE1DCE" w14:textId="77777777" w:rsidR="00ED5B1C" w:rsidRPr="006472DA" w:rsidRDefault="006E748D" w:rsidP="0015220B">
      <w:pPr>
        <w:pStyle w:val="Tekstpodstawowy"/>
        <w:numPr>
          <w:ilvl w:val="0"/>
          <w:numId w:val="8"/>
        </w:numPr>
        <w:rPr>
          <w:bCs w:val="0"/>
          <w:sz w:val="22"/>
          <w:szCs w:val="22"/>
        </w:rPr>
      </w:pPr>
      <w:r w:rsidRPr="006472DA">
        <w:rPr>
          <w:bCs w:val="0"/>
          <w:sz w:val="22"/>
          <w:szCs w:val="22"/>
        </w:rPr>
        <w:t xml:space="preserve">Upoważnionym do kontaktów z Wykonawcą z ramienia Zamawiającego jest: </w:t>
      </w:r>
    </w:p>
    <w:p w14:paraId="5CCF4C00" w14:textId="1FB9EABF" w:rsidR="00222754" w:rsidRDefault="00A820AA" w:rsidP="003928B1">
      <w:pPr>
        <w:pStyle w:val="Tekstpodstawowy"/>
        <w:ind w:left="360"/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>………………………………….</w:t>
      </w:r>
    </w:p>
    <w:p w14:paraId="598B2B03" w14:textId="78C4C2DE" w:rsidR="001953F4" w:rsidRPr="003928B1" w:rsidRDefault="006E748D" w:rsidP="00A417C5">
      <w:pPr>
        <w:pStyle w:val="Tekstpodstawowy"/>
        <w:numPr>
          <w:ilvl w:val="0"/>
          <w:numId w:val="8"/>
        </w:numPr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>Strony zastrzegają sobie możliwość zmian osób nadzorujących wykonanie zamówienia. Strony będą powiadamiać się o tych zmianach w formie pisemnej.</w:t>
      </w:r>
    </w:p>
    <w:p w14:paraId="265EB8E5" w14:textId="77777777" w:rsidR="00E96BF0" w:rsidRPr="00772DEB" w:rsidRDefault="00E96BF0" w:rsidP="00A417C5">
      <w:pPr>
        <w:pStyle w:val="Tekstpodstawowy"/>
        <w:rPr>
          <w:bCs w:val="0"/>
          <w:sz w:val="22"/>
          <w:szCs w:val="22"/>
        </w:rPr>
      </w:pPr>
    </w:p>
    <w:p w14:paraId="4AFDF48C" w14:textId="77777777" w:rsidR="006E748D" w:rsidRPr="00772DEB" w:rsidRDefault="00272B7D" w:rsidP="001F60BC">
      <w:pPr>
        <w:pStyle w:val="Tekstpodstawowy"/>
        <w:jc w:val="center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lastRenderedPageBreak/>
        <w:t>§ 5</w:t>
      </w:r>
    </w:p>
    <w:p w14:paraId="0B9B6C44" w14:textId="77777777" w:rsidR="006E748D" w:rsidRPr="00772DEB" w:rsidRDefault="006E748D">
      <w:pPr>
        <w:pStyle w:val="Tekstpodstawowy"/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>Wszystkie doręczenia i wezwania skierowane przez Zamawiającego do Wykonawcy uznaje się za prawidłowo i skutecznie dokonane, jeżeli będą dokonane w jednym z miejsc wymienionych niżej:</w:t>
      </w:r>
    </w:p>
    <w:p w14:paraId="6495122A" w14:textId="77777777" w:rsidR="007B6216" w:rsidRDefault="003D7E07" w:rsidP="0015220B">
      <w:pPr>
        <w:pStyle w:val="Tekstpodstawowy"/>
        <w:numPr>
          <w:ilvl w:val="1"/>
          <w:numId w:val="14"/>
        </w:numPr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W</w:t>
      </w:r>
      <w:r w:rsidR="006E748D" w:rsidRPr="00772DEB">
        <w:rPr>
          <w:bCs w:val="0"/>
          <w:sz w:val="22"/>
          <w:szCs w:val="22"/>
        </w:rPr>
        <w:t xml:space="preserve"> siedzibie Wykonawcy, </w:t>
      </w:r>
    </w:p>
    <w:p w14:paraId="45E6CE91" w14:textId="77777777" w:rsidR="006E748D" w:rsidRPr="007B6216" w:rsidRDefault="003D7E07" w:rsidP="0015220B">
      <w:pPr>
        <w:pStyle w:val="Tekstpodstawowy"/>
        <w:numPr>
          <w:ilvl w:val="1"/>
          <w:numId w:val="14"/>
        </w:numPr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B</w:t>
      </w:r>
      <w:r w:rsidR="006E748D" w:rsidRPr="007B6216">
        <w:rPr>
          <w:bCs w:val="0"/>
          <w:sz w:val="22"/>
          <w:szCs w:val="22"/>
        </w:rPr>
        <w:t xml:space="preserve">ezpośrednio Wykonawcy - potwierdzone własnoręcznym podpisem. </w:t>
      </w:r>
    </w:p>
    <w:p w14:paraId="428F6D70" w14:textId="77777777" w:rsidR="006E748D" w:rsidRPr="00772DEB" w:rsidRDefault="006E748D">
      <w:pPr>
        <w:pStyle w:val="Tekstpodstawowy"/>
        <w:rPr>
          <w:bCs w:val="0"/>
          <w:sz w:val="22"/>
          <w:szCs w:val="22"/>
        </w:rPr>
      </w:pPr>
    </w:p>
    <w:p w14:paraId="13663696" w14:textId="77777777" w:rsidR="00DC35D3" w:rsidRPr="00772DEB" w:rsidRDefault="00272B7D" w:rsidP="00435F81">
      <w:pPr>
        <w:pStyle w:val="Tekstpodstawowy"/>
        <w:jc w:val="center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>§ 6</w:t>
      </w:r>
    </w:p>
    <w:p w14:paraId="5348C440" w14:textId="72F91AC2" w:rsidR="006E748D" w:rsidRDefault="006E748D" w:rsidP="0015220B">
      <w:pPr>
        <w:pStyle w:val="Tekstpodstawowy"/>
        <w:numPr>
          <w:ilvl w:val="0"/>
          <w:numId w:val="3"/>
        </w:numPr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>Wykonawca w ramach ustalonego wynagrodzenia:</w:t>
      </w:r>
    </w:p>
    <w:p w14:paraId="55AB2E99" w14:textId="77777777" w:rsidR="00E96BF0" w:rsidRPr="00772DEB" w:rsidRDefault="00E96BF0" w:rsidP="00E96BF0">
      <w:pPr>
        <w:pStyle w:val="Tekstpodstawowy"/>
        <w:ind w:left="360"/>
        <w:rPr>
          <w:bCs w:val="0"/>
          <w:sz w:val="22"/>
          <w:szCs w:val="22"/>
        </w:rPr>
      </w:pPr>
      <w:r>
        <w:rPr>
          <w:bCs w:val="0"/>
          <w:sz w:val="22"/>
          <w:szCs w:val="22"/>
          <w:lang w:val="pl-PL"/>
        </w:rPr>
        <w:t xml:space="preserve">1) </w:t>
      </w:r>
      <w:r>
        <w:rPr>
          <w:bCs w:val="0"/>
          <w:sz w:val="22"/>
          <w:szCs w:val="22"/>
        </w:rPr>
        <w:t>Z</w:t>
      </w:r>
      <w:r w:rsidRPr="00772DEB">
        <w:rPr>
          <w:bCs w:val="0"/>
          <w:sz w:val="22"/>
          <w:szCs w:val="22"/>
        </w:rPr>
        <w:t>organizuje zaplecze socjalno-techniczne budowy w rozmiarach koniecznych dla realizacji robót,</w:t>
      </w:r>
    </w:p>
    <w:p w14:paraId="23278BA9" w14:textId="77777777" w:rsidR="00E96BF0" w:rsidRPr="00772DEB" w:rsidRDefault="00E96BF0" w:rsidP="00E96BF0">
      <w:pPr>
        <w:pStyle w:val="Tekstpodstawowy"/>
        <w:ind w:left="360"/>
        <w:rPr>
          <w:bCs w:val="0"/>
          <w:sz w:val="22"/>
          <w:szCs w:val="22"/>
        </w:rPr>
      </w:pPr>
      <w:r>
        <w:rPr>
          <w:bCs w:val="0"/>
          <w:sz w:val="22"/>
          <w:szCs w:val="22"/>
          <w:lang w:val="pl-PL"/>
        </w:rPr>
        <w:t xml:space="preserve">2) </w:t>
      </w:r>
      <w:r>
        <w:rPr>
          <w:bCs w:val="0"/>
          <w:sz w:val="22"/>
          <w:szCs w:val="22"/>
        </w:rPr>
        <w:t>B</w:t>
      </w:r>
      <w:r w:rsidRPr="00772DEB">
        <w:rPr>
          <w:bCs w:val="0"/>
          <w:sz w:val="22"/>
          <w:szCs w:val="22"/>
        </w:rPr>
        <w:t>ędzie strzegł własnego mienia znajdującego się na terenie budowy oraz zapewni bezpieczne warunki realizacji robót określone prze</w:t>
      </w:r>
      <w:r>
        <w:rPr>
          <w:bCs w:val="0"/>
          <w:sz w:val="22"/>
          <w:szCs w:val="22"/>
        </w:rPr>
        <w:t>pisami dotyczącymi p.poż. i bhp</w:t>
      </w:r>
      <w:r w:rsidRPr="005D6EAA">
        <w:rPr>
          <w:bCs w:val="0"/>
          <w:sz w:val="22"/>
          <w:szCs w:val="22"/>
        </w:rPr>
        <w:t>.</w:t>
      </w:r>
    </w:p>
    <w:p w14:paraId="3F259156" w14:textId="77777777" w:rsidR="00E96BF0" w:rsidRPr="00772DEB" w:rsidRDefault="00E96BF0" w:rsidP="00E96BF0">
      <w:pPr>
        <w:pStyle w:val="Tekstpodstawowy"/>
        <w:ind w:left="360"/>
        <w:rPr>
          <w:bCs w:val="0"/>
          <w:sz w:val="22"/>
          <w:szCs w:val="22"/>
        </w:rPr>
      </w:pPr>
      <w:r>
        <w:rPr>
          <w:bCs w:val="0"/>
          <w:sz w:val="22"/>
          <w:szCs w:val="22"/>
          <w:lang w:val="pl-PL"/>
        </w:rPr>
        <w:t xml:space="preserve">3) </w:t>
      </w:r>
      <w:r>
        <w:rPr>
          <w:bCs w:val="0"/>
          <w:sz w:val="22"/>
          <w:szCs w:val="22"/>
        </w:rPr>
        <w:t>U</w:t>
      </w:r>
      <w:r w:rsidRPr="00772DEB">
        <w:rPr>
          <w:bCs w:val="0"/>
          <w:sz w:val="22"/>
          <w:szCs w:val="22"/>
        </w:rPr>
        <w:t>bezpieczy roboty od następstw nieszczęśliwych wypadków u wybrane</w:t>
      </w:r>
      <w:r>
        <w:rPr>
          <w:bCs w:val="0"/>
          <w:sz w:val="22"/>
          <w:szCs w:val="22"/>
        </w:rPr>
        <w:t>go przez siebie ubezpieczyciela</w:t>
      </w:r>
      <w:r w:rsidRPr="005D6EAA">
        <w:rPr>
          <w:bCs w:val="0"/>
          <w:sz w:val="22"/>
          <w:szCs w:val="22"/>
        </w:rPr>
        <w:t>.</w:t>
      </w:r>
    </w:p>
    <w:p w14:paraId="1F4559E6" w14:textId="77777777" w:rsidR="00E96BF0" w:rsidRPr="00772DEB" w:rsidRDefault="00E96BF0" w:rsidP="00E96BF0">
      <w:pPr>
        <w:pStyle w:val="Tekstpodstawowy"/>
        <w:ind w:left="360"/>
        <w:rPr>
          <w:bCs w:val="0"/>
          <w:sz w:val="22"/>
          <w:szCs w:val="22"/>
        </w:rPr>
      </w:pPr>
      <w:r>
        <w:rPr>
          <w:bCs w:val="0"/>
          <w:sz w:val="22"/>
          <w:szCs w:val="22"/>
          <w:lang w:val="pl-PL"/>
        </w:rPr>
        <w:t xml:space="preserve">4) </w:t>
      </w:r>
      <w:r>
        <w:rPr>
          <w:bCs w:val="0"/>
          <w:sz w:val="22"/>
          <w:szCs w:val="22"/>
        </w:rPr>
        <w:t>W</w:t>
      </w:r>
      <w:r w:rsidRPr="00772DEB">
        <w:rPr>
          <w:bCs w:val="0"/>
          <w:sz w:val="22"/>
          <w:szCs w:val="22"/>
        </w:rPr>
        <w:t xml:space="preserve"> czasie realizacji robót oraz po ich ukończeniu będzie utrzymywał ład i porządek na terenie robót, umożliwiający ich użytkowan</w:t>
      </w:r>
      <w:r>
        <w:rPr>
          <w:bCs w:val="0"/>
          <w:sz w:val="22"/>
          <w:szCs w:val="22"/>
        </w:rPr>
        <w:t>ie zgodnie z ich przeznaczeniem</w:t>
      </w:r>
      <w:r w:rsidRPr="005D6EAA">
        <w:rPr>
          <w:bCs w:val="0"/>
          <w:sz w:val="22"/>
          <w:szCs w:val="22"/>
        </w:rPr>
        <w:t>.</w:t>
      </w:r>
    </w:p>
    <w:p w14:paraId="4296953C" w14:textId="77777777" w:rsidR="00E96BF0" w:rsidRDefault="00E96BF0" w:rsidP="00E96BF0">
      <w:pPr>
        <w:pStyle w:val="Tekstpodstawowy"/>
        <w:ind w:left="360"/>
        <w:rPr>
          <w:bCs w:val="0"/>
          <w:sz w:val="22"/>
          <w:szCs w:val="22"/>
        </w:rPr>
      </w:pPr>
      <w:r>
        <w:rPr>
          <w:bCs w:val="0"/>
          <w:sz w:val="22"/>
          <w:szCs w:val="22"/>
          <w:lang w:val="pl-PL"/>
        </w:rPr>
        <w:t xml:space="preserve">5) </w:t>
      </w:r>
      <w:r>
        <w:rPr>
          <w:bCs w:val="0"/>
          <w:sz w:val="22"/>
          <w:szCs w:val="22"/>
        </w:rPr>
        <w:t>P</w:t>
      </w:r>
      <w:r w:rsidRPr="00772DEB">
        <w:rPr>
          <w:bCs w:val="0"/>
          <w:sz w:val="22"/>
          <w:szCs w:val="22"/>
        </w:rPr>
        <w:t>o zakończeniu robót usunie wszelkie zbędne materiały, urządzenia i odpady oraz pozostawi cały teren robót czysty, uporządkowan</w:t>
      </w:r>
      <w:r>
        <w:rPr>
          <w:bCs w:val="0"/>
          <w:sz w:val="22"/>
          <w:szCs w:val="22"/>
        </w:rPr>
        <w:t>y i nadający się do użytkowania</w:t>
      </w:r>
      <w:r w:rsidRPr="005D6EAA">
        <w:rPr>
          <w:bCs w:val="0"/>
          <w:sz w:val="22"/>
          <w:szCs w:val="22"/>
        </w:rPr>
        <w:t>.</w:t>
      </w:r>
    </w:p>
    <w:p w14:paraId="3452BA97" w14:textId="68A474BC" w:rsidR="00E96BF0" w:rsidRPr="00E96BF0" w:rsidRDefault="00E96BF0" w:rsidP="00E96BF0">
      <w:pPr>
        <w:pStyle w:val="Tekstpodstawowy"/>
        <w:ind w:left="360"/>
        <w:rPr>
          <w:bCs w:val="0"/>
          <w:sz w:val="22"/>
          <w:szCs w:val="22"/>
          <w:lang w:val="pl-PL"/>
        </w:rPr>
      </w:pPr>
      <w:r>
        <w:rPr>
          <w:bCs w:val="0"/>
          <w:sz w:val="22"/>
          <w:szCs w:val="22"/>
          <w:lang w:val="pl-PL"/>
        </w:rPr>
        <w:t xml:space="preserve">6) </w:t>
      </w:r>
      <w:r>
        <w:rPr>
          <w:bCs w:val="0"/>
          <w:sz w:val="22"/>
          <w:szCs w:val="22"/>
        </w:rPr>
        <w:t>Odpowiada za</w:t>
      </w:r>
      <w:r w:rsidRPr="007B6216">
        <w:rPr>
          <w:bCs w:val="0"/>
          <w:sz w:val="22"/>
          <w:szCs w:val="22"/>
        </w:rPr>
        <w:t xml:space="preserve"> wywóz śmieci i odpadów budowlanych</w:t>
      </w:r>
      <w:r>
        <w:rPr>
          <w:bCs w:val="0"/>
          <w:sz w:val="22"/>
          <w:szCs w:val="22"/>
        </w:rPr>
        <w:t>.</w:t>
      </w:r>
      <w:r w:rsidRPr="007B6216">
        <w:rPr>
          <w:bCs w:val="0"/>
          <w:sz w:val="22"/>
          <w:szCs w:val="22"/>
        </w:rPr>
        <w:t xml:space="preserve"> </w:t>
      </w:r>
    </w:p>
    <w:p w14:paraId="268EBD8B" w14:textId="7FF2A31F" w:rsidR="00CC0526" w:rsidRPr="00E96BF0" w:rsidRDefault="00CC0526" w:rsidP="00E96BF0">
      <w:pPr>
        <w:pStyle w:val="Tekstpodstawowy"/>
        <w:numPr>
          <w:ilvl w:val="0"/>
          <w:numId w:val="3"/>
        </w:numPr>
        <w:rPr>
          <w:bCs w:val="0"/>
          <w:sz w:val="22"/>
          <w:szCs w:val="22"/>
        </w:rPr>
      </w:pPr>
      <w:r w:rsidRPr="00E96BF0">
        <w:rPr>
          <w:bCs w:val="0"/>
          <w:sz w:val="22"/>
          <w:szCs w:val="22"/>
          <w:lang w:val="pl-PL"/>
        </w:rPr>
        <w:t>Wykonawca zobowiązany jest do zapłaty</w:t>
      </w:r>
      <w:r w:rsidRPr="00E96BF0">
        <w:rPr>
          <w:bCs w:val="0"/>
          <w:sz w:val="22"/>
          <w:szCs w:val="22"/>
        </w:rPr>
        <w:t xml:space="preserve"> za </w:t>
      </w:r>
      <w:r w:rsidRPr="00E96BF0">
        <w:rPr>
          <w:bCs w:val="0"/>
          <w:sz w:val="22"/>
          <w:szCs w:val="22"/>
          <w:lang w:val="pl-PL"/>
        </w:rPr>
        <w:t>zużytą</w:t>
      </w:r>
      <w:r w:rsidRPr="00E96BF0">
        <w:rPr>
          <w:bCs w:val="0"/>
          <w:sz w:val="22"/>
          <w:szCs w:val="22"/>
        </w:rPr>
        <w:t xml:space="preserve"> </w:t>
      </w:r>
      <w:r w:rsidR="00C53300" w:rsidRPr="00E96BF0">
        <w:rPr>
          <w:bCs w:val="0"/>
          <w:sz w:val="22"/>
          <w:szCs w:val="22"/>
        </w:rPr>
        <w:t xml:space="preserve">wodę </w:t>
      </w:r>
      <w:r w:rsidRPr="00E96BF0">
        <w:rPr>
          <w:bCs w:val="0"/>
          <w:sz w:val="22"/>
          <w:szCs w:val="22"/>
          <w:lang w:val="pl-PL"/>
        </w:rPr>
        <w:t xml:space="preserve">przy realizacji niniejszej umowy </w:t>
      </w:r>
      <w:r w:rsidRPr="00E96BF0">
        <w:rPr>
          <w:bCs w:val="0"/>
          <w:sz w:val="22"/>
          <w:szCs w:val="22"/>
        </w:rPr>
        <w:t>na podstawie wystawionej przez Zamawiającego faktury VAT.</w:t>
      </w:r>
    </w:p>
    <w:p w14:paraId="4D0A401B" w14:textId="77777777" w:rsidR="006E748D" w:rsidRPr="00772DEB" w:rsidRDefault="006E748D">
      <w:pPr>
        <w:pStyle w:val="Tekstpodstawowy"/>
        <w:jc w:val="left"/>
        <w:rPr>
          <w:bCs w:val="0"/>
          <w:sz w:val="22"/>
          <w:szCs w:val="22"/>
        </w:rPr>
      </w:pPr>
    </w:p>
    <w:p w14:paraId="1D4A3802" w14:textId="77777777" w:rsidR="006E748D" w:rsidRPr="00772DEB" w:rsidRDefault="00272B7D" w:rsidP="00C53300">
      <w:pPr>
        <w:pStyle w:val="Tekstpodstawowy"/>
        <w:jc w:val="center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>§ 7</w:t>
      </w:r>
    </w:p>
    <w:p w14:paraId="4353634B" w14:textId="77777777" w:rsidR="006E748D" w:rsidRPr="00772DEB" w:rsidRDefault="006E748D" w:rsidP="0015220B">
      <w:pPr>
        <w:widowControl w:val="0"/>
        <w:numPr>
          <w:ilvl w:val="0"/>
          <w:numId w:val="5"/>
        </w:numPr>
        <w:tabs>
          <w:tab w:val="left" w:pos="392"/>
          <w:tab w:val="left" w:pos="720"/>
        </w:tabs>
        <w:ind w:left="360"/>
        <w:jc w:val="both"/>
        <w:rPr>
          <w:rFonts w:ascii="Times New Roman" w:hAnsi="Times New Roman"/>
          <w:b w:val="0"/>
          <w:bCs w:val="0"/>
          <w:sz w:val="22"/>
          <w:szCs w:val="22"/>
        </w:rPr>
      </w:pPr>
      <w:r w:rsidRPr="00772DEB">
        <w:rPr>
          <w:rFonts w:ascii="Times New Roman" w:hAnsi="Times New Roman"/>
          <w:b w:val="0"/>
          <w:bCs w:val="0"/>
          <w:sz w:val="22"/>
          <w:szCs w:val="22"/>
        </w:rPr>
        <w:t>Wy</w:t>
      </w:r>
      <w:r w:rsidR="00F41A93" w:rsidRPr="00772DEB">
        <w:rPr>
          <w:rFonts w:ascii="Times New Roman" w:hAnsi="Times New Roman"/>
          <w:b w:val="0"/>
          <w:bCs w:val="0"/>
          <w:sz w:val="22"/>
          <w:szCs w:val="22"/>
        </w:rPr>
        <w:t>konawca wykona roboty zgodnie ze złożoną Ofertą</w:t>
      </w:r>
      <w:r w:rsidRPr="00772DEB">
        <w:rPr>
          <w:rFonts w:ascii="Times New Roman" w:hAnsi="Times New Roman"/>
          <w:b w:val="0"/>
          <w:bCs w:val="0"/>
          <w:sz w:val="22"/>
          <w:szCs w:val="22"/>
        </w:rPr>
        <w:t>, obowiązującymi normami</w:t>
      </w:r>
      <w:r w:rsidR="005D6EAA">
        <w:rPr>
          <w:rFonts w:ascii="Times New Roman" w:hAnsi="Times New Roman"/>
          <w:b w:val="0"/>
          <w:bCs w:val="0"/>
          <w:sz w:val="22"/>
          <w:szCs w:val="22"/>
        </w:rPr>
        <w:t xml:space="preserve"> i przepisami prawa budowlanego.</w:t>
      </w:r>
    </w:p>
    <w:p w14:paraId="7115016B" w14:textId="77777777" w:rsidR="006E748D" w:rsidRPr="00772DEB" w:rsidRDefault="006E748D" w:rsidP="0015220B">
      <w:pPr>
        <w:pStyle w:val="Tekstpodstawowy"/>
        <w:numPr>
          <w:ilvl w:val="0"/>
          <w:numId w:val="5"/>
        </w:numPr>
        <w:tabs>
          <w:tab w:val="left" w:pos="392"/>
          <w:tab w:val="left" w:pos="1120"/>
        </w:tabs>
        <w:ind w:left="360"/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>Wykonawca wykona przedmiot umowy przy użyciu własnych materiałów, narzędzi i sprzętu</w:t>
      </w:r>
      <w:r w:rsidR="00DC35D3" w:rsidRPr="00772DEB">
        <w:rPr>
          <w:bCs w:val="0"/>
          <w:sz w:val="22"/>
          <w:szCs w:val="22"/>
        </w:rPr>
        <w:t>,</w:t>
      </w:r>
    </w:p>
    <w:p w14:paraId="4EB0F2B3" w14:textId="77777777" w:rsidR="006E748D" w:rsidRPr="00772DEB" w:rsidRDefault="006E748D" w:rsidP="0015220B">
      <w:pPr>
        <w:pStyle w:val="Tekstpodstawowy"/>
        <w:numPr>
          <w:ilvl w:val="0"/>
          <w:numId w:val="5"/>
        </w:numPr>
        <w:tabs>
          <w:tab w:val="left" w:pos="392"/>
          <w:tab w:val="left" w:pos="720"/>
        </w:tabs>
        <w:ind w:left="360"/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 xml:space="preserve">Materiały i sprzęt, o których mowa w pkt. 2 powinny odpowiadać: wymogom wyrobów dopuszczonych do obrotu i stosowania w budownictwie zgodnie </w:t>
      </w:r>
      <w:r w:rsidR="00DD54C1">
        <w:rPr>
          <w:bCs w:val="0"/>
          <w:sz w:val="22"/>
          <w:szCs w:val="22"/>
          <w:lang w:val="pl-PL"/>
        </w:rPr>
        <w:t xml:space="preserve">z prawem budowlanym </w:t>
      </w:r>
      <w:r w:rsidRPr="00772DEB">
        <w:rPr>
          <w:bCs w:val="0"/>
          <w:sz w:val="22"/>
          <w:szCs w:val="22"/>
        </w:rPr>
        <w:t>oraz jakościowym wymaganiom określo</w:t>
      </w:r>
      <w:r w:rsidR="005D6EAA">
        <w:rPr>
          <w:bCs w:val="0"/>
          <w:sz w:val="22"/>
          <w:szCs w:val="22"/>
        </w:rPr>
        <w:t>nym w dokumentacji technicznej</w:t>
      </w:r>
      <w:r w:rsidR="005D6EAA" w:rsidRPr="005D6EAA">
        <w:rPr>
          <w:bCs w:val="0"/>
          <w:sz w:val="22"/>
          <w:szCs w:val="22"/>
        </w:rPr>
        <w:t>.</w:t>
      </w:r>
    </w:p>
    <w:p w14:paraId="755B9FA1" w14:textId="77777777" w:rsidR="006E748D" w:rsidRPr="00772DEB" w:rsidRDefault="006E748D" w:rsidP="0015220B">
      <w:pPr>
        <w:pStyle w:val="Tekstpodstawowy"/>
        <w:numPr>
          <w:ilvl w:val="0"/>
          <w:numId w:val="5"/>
        </w:numPr>
        <w:tabs>
          <w:tab w:val="left" w:pos="392"/>
          <w:tab w:val="left" w:pos="720"/>
        </w:tabs>
        <w:ind w:left="360"/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>Na każde żądanie Zamawiającego Wykonawca obowiązany jest okazać w stosunku do wskazanych materiałów certyfikat zgodności z Polsk</w:t>
      </w:r>
      <w:r w:rsidR="005D6EAA">
        <w:rPr>
          <w:bCs w:val="0"/>
          <w:sz w:val="22"/>
          <w:szCs w:val="22"/>
        </w:rPr>
        <w:t>ą Normą lub aprobatą techniczną</w:t>
      </w:r>
      <w:r w:rsidR="005D6EAA" w:rsidRPr="005D6EAA">
        <w:rPr>
          <w:bCs w:val="0"/>
          <w:sz w:val="22"/>
          <w:szCs w:val="22"/>
        </w:rPr>
        <w:t>.</w:t>
      </w:r>
    </w:p>
    <w:p w14:paraId="5707E530" w14:textId="77777777" w:rsidR="006E748D" w:rsidRPr="00772DEB" w:rsidRDefault="006E748D" w:rsidP="0015220B">
      <w:pPr>
        <w:pStyle w:val="Tekstpodstawowy"/>
        <w:numPr>
          <w:ilvl w:val="0"/>
          <w:numId w:val="5"/>
        </w:numPr>
        <w:tabs>
          <w:tab w:val="left" w:pos="392"/>
          <w:tab w:val="left" w:pos="720"/>
        </w:tabs>
        <w:ind w:left="360"/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 xml:space="preserve">Jeżeli Zamawiający zażąda badań jakości wykonanych robót, Wykonawca obowiązany jest zlecić przeprowadzenie stosownych badań i ekspertyz niezależnemu od stron niniejszej umowy ekspertowi, wyznaczonemu przez Zamawiającego. Jeżeli w rezultacie przeprowadzenia tych badań okaże się, że zastosowane materiały, bądź wykonane roboty są niezgodne z umową, to koszty tych badań obciążą Wykonawcę, zaś gdy wyniki badań wykażą, że materiały bądź wykonane roboty są zgodne z umową, to koszty tych badań obciążają Zamawiającego. </w:t>
      </w:r>
    </w:p>
    <w:p w14:paraId="64F04C76" w14:textId="77777777" w:rsidR="006E748D" w:rsidRPr="00772DEB" w:rsidRDefault="006E748D" w:rsidP="0015220B">
      <w:pPr>
        <w:pStyle w:val="Tekstpodstawowy"/>
        <w:numPr>
          <w:ilvl w:val="0"/>
          <w:numId w:val="5"/>
        </w:numPr>
        <w:tabs>
          <w:tab w:val="left" w:pos="392"/>
          <w:tab w:val="left" w:pos="720"/>
        </w:tabs>
        <w:ind w:left="360"/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>Wykonawca pisemnie powiadomi Zamawiającego o każdej groźbie opóźnienia robót spowodowanej nie wykonaniem lub nienależytym wykonaniem swych obowiązków przez Zamawiającego. W wypadku nie wykonania powyższego obowiązku Wykonawca traci prawo do podniesienia powyższego zarzutu po zakończeniu robót.</w:t>
      </w:r>
    </w:p>
    <w:p w14:paraId="71B22587" w14:textId="77777777" w:rsidR="006E748D" w:rsidRPr="00772DEB" w:rsidRDefault="006E748D" w:rsidP="0015220B">
      <w:pPr>
        <w:pStyle w:val="Tekstpodstawowy"/>
        <w:numPr>
          <w:ilvl w:val="0"/>
          <w:numId w:val="5"/>
        </w:numPr>
        <w:tabs>
          <w:tab w:val="left" w:pos="392"/>
          <w:tab w:val="left" w:pos="720"/>
        </w:tabs>
        <w:ind w:left="360"/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>Wykonawca zapewni wykwalifikowaną kadrę robotniczą oraz kierownictwo robót posiadające wymagane uprawnienia, które winny być utrzymywane tak długo jak tego wymaga umowa dla zachowania ilości i jakości robót.</w:t>
      </w:r>
    </w:p>
    <w:p w14:paraId="5A56A400" w14:textId="77777777" w:rsidR="006E748D" w:rsidRPr="00772DEB" w:rsidRDefault="006E748D" w:rsidP="0015220B">
      <w:pPr>
        <w:pStyle w:val="Tekstpodstawowy"/>
        <w:numPr>
          <w:ilvl w:val="0"/>
          <w:numId w:val="5"/>
        </w:numPr>
        <w:tabs>
          <w:tab w:val="left" w:pos="392"/>
          <w:tab w:val="left" w:pos="720"/>
        </w:tabs>
        <w:ind w:left="360"/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 xml:space="preserve">Wykonawca na żądanie </w:t>
      </w:r>
      <w:r w:rsidR="00DC35D3" w:rsidRPr="00772DEB">
        <w:rPr>
          <w:bCs w:val="0"/>
          <w:sz w:val="22"/>
          <w:szCs w:val="22"/>
        </w:rPr>
        <w:t>Zamawiającego</w:t>
      </w:r>
      <w:r w:rsidRPr="00772DEB">
        <w:rPr>
          <w:bCs w:val="0"/>
          <w:sz w:val="22"/>
          <w:szCs w:val="22"/>
        </w:rPr>
        <w:t xml:space="preserve"> przerwie roboty - a jeżeli  zaistnieje taka potrzeba - odpłatnie zabezpieczy wykonane roboty przed zniszczeniem.</w:t>
      </w:r>
    </w:p>
    <w:p w14:paraId="48DE8CDC" w14:textId="77777777" w:rsidR="006E748D" w:rsidRDefault="006E748D" w:rsidP="0015220B">
      <w:pPr>
        <w:pStyle w:val="Tekstpodstawowy"/>
        <w:numPr>
          <w:ilvl w:val="0"/>
          <w:numId w:val="5"/>
        </w:numPr>
        <w:tabs>
          <w:tab w:val="left" w:pos="392"/>
          <w:tab w:val="left" w:pos="720"/>
        </w:tabs>
        <w:ind w:left="360"/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>W wypadku zniszczenia lub uszkodzenia robót bądź urządzeń w czasie realizacji z winy Wykonawcy - jest on zobowiązany do ich naprawienia i doprowadzenia do stanu poprzedniego, bez prawa do dodatkowego wynagrodzenia.</w:t>
      </w:r>
    </w:p>
    <w:p w14:paraId="1C07FC23" w14:textId="77777777" w:rsidR="00B57DFC" w:rsidRPr="00B57DFC" w:rsidRDefault="00DD54C1" w:rsidP="00B57DFC">
      <w:pPr>
        <w:pStyle w:val="Tekstpodstawowy"/>
        <w:numPr>
          <w:ilvl w:val="0"/>
          <w:numId w:val="5"/>
        </w:numPr>
        <w:tabs>
          <w:tab w:val="left" w:pos="392"/>
          <w:tab w:val="left" w:pos="720"/>
        </w:tabs>
        <w:ind w:left="360"/>
        <w:rPr>
          <w:bCs w:val="0"/>
          <w:sz w:val="22"/>
          <w:szCs w:val="22"/>
        </w:rPr>
      </w:pPr>
      <w:r w:rsidRPr="00C975F2">
        <w:rPr>
          <w:bCs w:val="0"/>
          <w:sz w:val="22"/>
          <w:szCs w:val="22"/>
          <w:lang w:val="pl-PL"/>
        </w:rPr>
        <w:t>Wykonawca ponosi odpowiedzialność za szkody powstałe w następstwie jego działań, w tym za ewentualne roszczenia klientów Zamawiającego z tytułu pogorszenia jakości usług świadczonych przez Zamawiającego.</w:t>
      </w:r>
    </w:p>
    <w:p w14:paraId="635D2EB2" w14:textId="611D08AD" w:rsidR="00B57DFC" w:rsidRDefault="00B57DFC" w:rsidP="00B57DFC">
      <w:pPr>
        <w:pStyle w:val="Tekstpodstawowy"/>
        <w:tabs>
          <w:tab w:val="left" w:pos="392"/>
        </w:tabs>
        <w:rPr>
          <w:bCs w:val="0"/>
          <w:sz w:val="22"/>
          <w:szCs w:val="22"/>
        </w:rPr>
      </w:pPr>
    </w:p>
    <w:p w14:paraId="31E2BC40" w14:textId="56692CB3" w:rsidR="00FC2CB6" w:rsidRDefault="00FC2CB6" w:rsidP="00B57DFC">
      <w:pPr>
        <w:pStyle w:val="Tekstpodstawowy"/>
        <w:tabs>
          <w:tab w:val="left" w:pos="392"/>
        </w:tabs>
        <w:rPr>
          <w:bCs w:val="0"/>
          <w:sz w:val="22"/>
          <w:szCs w:val="22"/>
        </w:rPr>
      </w:pPr>
    </w:p>
    <w:p w14:paraId="1BE4B7DB" w14:textId="306E0475" w:rsidR="00AD78B4" w:rsidRDefault="00AD78B4" w:rsidP="00B57DFC">
      <w:pPr>
        <w:pStyle w:val="Tekstpodstawowy"/>
        <w:tabs>
          <w:tab w:val="left" w:pos="392"/>
        </w:tabs>
        <w:rPr>
          <w:bCs w:val="0"/>
          <w:sz w:val="22"/>
          <w:szCs w:val="22"/>
        </w:rPr>
      </w:pPr>
    </w:p>
    <w:p w14:paraId="07ADC351" w14:textId="302AA07E" w:rsidR="00AD78B4" w:rsidRDefault="00AD78B4" w:rsidP="00B57DFC">
      <w:pPr>
        <w:pStyle w:val="Tekstpodstawowy"/>
        <w:tabs>
          <w:tab w:val="left" w:pos="392"/>
        </w:tabs>
        <w:rPr>
          <w:bCs w:val="0"/>
          <w:sz w:val="22"/>
          <w:szCs w:val="22"/>
        </w:rPr>
      </w:pPr>
    </w:p>
    <w:p w14:paraId="6E5BBFBD" w14:textId="77777777" w:rsidR="00AD78B4" w:rsidRPr="00C975F2" w:rsidRDefault="00AD78B4" w:rsidP="00B57DFC">
      <w:pPr>
        <w:pStyle w:val="Tekstpodstawowy"/>
        <w:tabs>
          <w:tab w:val="left" w:pos="392"/>
        </w:tabs>
        <w:rPr>
          <w:bCs w:val="0"/>
          <w:sz w:val="22"/>
          <w:szCs w:val="22"/>
        </w:rPr>
      </w:pPr>
    </w:p>
    <w:p w14:paraId="0073BC65" w14:textId="77777777" w:rsidR="003C7AE2" w:rsidRPr="00E731F3" w:rsidRDefault="003C7AE2" w:rsidP="006642F3">
      <w:pPr>
        <w:pStyle w:val="Tekstpodstawowy"/>
        <w:rPr>
          <w:bCs w:val="0"/>
          <w:sz w:val="22"/>
          <w:szCs w:val="22"/>
          <w:lang w:val="pl-PL"/>
        </w:rPr>
      </w:pPr>
    </w:p>
    <w:p w14:paraId="730F120E" w14:textId="77777777" w:rsidR="00566893" w:rsidRPr="00772DEB" w:rsidRDefault="001524DB" w:rsidP="00435F81">
      <w:pPr>
        <w:pStyle w:val="Tekstpodstawowy"/>
        <w:jc w:val="center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lastRenderedPageBreak/>
        <w:t>§ 8</w:t>
      </w:r>
    </w:p>
    <w:p w14:paraId="2434991A" w14:textId="77777777" w:rsidR="006E748D" w:rsidRPr="00772DEB" w:rsidRDefault="006E748D" w:rsidP="0015220B">
      <w:pPr>
        <w:pStyle w:val="Tekstpodstawowy"/>
        <w:numPr>
          <w:ilvl w:val="0"/>
          <w:numId w:val="4"/>
        </w:numPr>
        <w:tabs>
          <w:tab w:val="left" w:pos="1120"/>
        </w:tabs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>Wykonawca wykona przedmiot umowy siłami własnymi</w:t>
      </w:r>
      <w:r w:rsidRPr="00772DEB">
        <w:rPr>
          <w:bCs w:val="0"/>
          <w:i/>
          <w:sz w:val="22"/>
          <w:szCs w:val="22"/>
        </w:rPr>
        <w:t xml:space="preserve"> </w:t>
      </w:r>
      <w:r w:rsidRPr="00772DEB">
        <w:rPr>
          <w:bCs w:val="0"/>
          <w:sz w:val="22"/>
          <w:szCs w:val="22"/>
        </w:rPr>
        <w:t xml:space="preserve">lub siłami podwykonawców. </w:t>
      </w:r>
      <w:r w:rsidR="003B477E">
        <w:rPr>
          <w:bCs w:val="0"/>
          <w:sz w:val="22"/>
          <w:szCs w:val="22"/>
          <w:lang w:val="pl-PL"/>
        </w:rPr>
        <w:t xml:space="preserve">Zamawiający nie wyraża zgody na zawieranie przez podwykonawców umów na dalsze </w:t>
      </w:r>
      <w:r w:rsidR="00C975F2">
        <w:rPr>
          <w:bCs w:val="0"/>
          <w:sz w:val="22"/>
          <w:szCs w:val="22"/>
          <w:lang w:val="pl-PL"/>
        </w:rPr>
        <w:t>podwykonawstwo</w:t>
      </w:r>
      <w:r w:rsidR="003B477E">
        <w:rPr>
          <w:bCs w:val="0"/>
          <w:sz w:val="22"/>
          <w:szCs w:val="22"/>
          <w:lang w:val="pl-PL"/>
        </w:rPr>
        <w:t>.</w:t>
      </w:r>
    </w:p>
    <w:p w14:paraId="10E23CC3" w14:textId="77777777" w:rsidR="00CC038E" w:rsidRPr="00772DEB" w:rsidRDefault="009A287F" w:rsidP="0015220B">
      <w:pPr>
        <w:pStyle w:val="Tekstpodstawowy"/>
        <w:numPr>
          <w:ilvl w:val="0"/>
          <w:numId w:val="4"/>
        </w:numPr>
        <w:tabs>
          <w:tab w:val="left" w:pos="720"/>
        </w:tabs>
        <w:rPr>
          <w:bCs w:val="0"/>
          <w:sz w:val="22"/>
          <w:szCs w:val="22"/>
        </w:rPr>
      </w:pPr>
      <w:r w:rsidRPr="00772DEB">
        <w:rPr>
          <w:sz w:val="22"/>
          <w:szCs w:val="22"/>
        </w:rPr>
        <w:t xml:space="preserve">Zawarcie przez Wykonawcę umów z podwykonawcami wymaga uprzedniej pisemnej zgody Zamawiającego, która </w:t>
      </w:r>
      <w:r w:rsidR="00996353" w:rsidRPr="00772DEB">
        <w:rPr>
          <w:sz w:val="22"/>
          <w:szCs w:val="22"/>
        </w:rPr>
        <w:t>może zostać</w:t>
      </w:r>
      <w:r w:rsidRPr="00772DEB">
        <w:rPr>
          <w:sz w:val="22"/>
          <w:szCs w:val="22"/>
        </w:rPr>
        <w:t xml:space="preserve"> udzielona po przedstawieniu Zamawiającemu projektu umowy z podwykonawc</w:t>
      </w:r>
      <w:r w:rsidR="00C632B9">
        <w:rPr>
          <w:sz w:val="22"/>
          <w:szCs w:val="22"/>
        </w:rPr>
        <w:t>ą</w:t>
      </w:r>
      <w:r w:rsidRPr="00772DEB">
        <w:rPr>
          <w:sz w:val="22"/>
          <w:szCs w:val="22"/>
        </w:rPr>
        <w:t>, parafowanego przez Wykonawcę i podwykonawcę.</w:t>
      </w:r>
      <w:r w:rsidR="003B477E">
        <w:rPr>
          <w:sz w:val="22"/>
          <w:szCs w:val="22"/>
          <w:lang w:val="pl-PL"/>
        </w:rPr>
        <w:t xml:space="preserve"> Powyższe wymogi mają zastosowanie do zmiany umowy o </w:t>
      </w:r>
      <w:r w:rsidR="00C975F2">
        <w:rPr>
          <w:sz w:val="22"/>
          <w:szCs w:val="22"/>
          <w:lang w:val="pl-PL"/>
        </w:rPr>
        <w:t>podwykonawstwo</w:t>
      </w:r>
      <w:r w:rsidR="003B477E">
        <w:rPr>
          <w:sz w:val="22"/>
          <w:szCs w:val="22"/>
          <w:lang w:val="pl-PL"/>
        </w:rPr>
        <w:t>.</w:t>
      </w:r>
      <w:r w:rsidR="00281104">
        <w:rPr>
          <w:sz w:val="22"/>
          <w:szCs w:val="22"/>
          <w:lang w:val="pl-PL"/>
        </w:rPr>
        <w:t xml:space="preserve"> Po zawarciu umowy Wykonawca przedłoży Zamawiającemu poświadczoną przez siebie kopię umowy</w:t>
      </w:r>
      <w:r w:rsidR="003D76BD">
        <w:rPr>
          <w:sz w:val="22"/>
          <w:szCs w:val="22"/>
          <w:lang w:val="pl-PL"/>
        </w:rPr>
        <w:t xml:space="preserve"> w terminie 7 dni od jej zawarcia</w:t>
      </w:r>
      <w:r w:rsidR="00EF5991">
        <w:rPr>
          <w:sz w:val="22"/>
          <w:szCs w:val="22"/>
          <w:lang w:val="pl-PL"/>
        </w:rPr>
        <w:t>; dotyczy to również zmiany tej umowy.</w:t>
      </w:r>
    </w:p>
    <w:p w14:paraId="5241AECD" w14:textId="77777777" w:rsidR="006E748D" w:rsidRPr="00772DEB" w:rsidRDefault="006E748D" w:rsidP="0015220B">
      <w:pPr>
        <w:pStyle w:val="Tekstpodstawowy"/>
        <w:numPr>
          <w:ilvl w:val="0"/>
          <w:numId w:val="4"/>
        </w:numPr>
        <w:tabs>
          <w:tab w:val="left" w:pos="720"/>
        </w:tabs>
        <w:rPr>
          <w:bCs w:val="0"/>
          <w:sz w:val="22"/>
          <w:szCs w:val="22"/>
        </w:rPr>
      </w:pPr>
      <w:r w:rsidRPr="00772DEB">
        <w:rPr>
          <w:sz w:val="22"/>
          <w:szCs w:val="22"/>
        </w:rPr>
        <w:t xml:space="preserve">Jeżeli Zamawiający w terminie </w:t>
      </w:r>
      <w:r w:rsidR="00EF5991">
        <w:rPr>
          <w:sz w:val="22"/>
          <w:szCs w:val="22"/>
          <w:lang w:val="pl-PL"/>
        </w:rPr>
        <w:t>30</w:t>
      </w:r>
      <w:r w:rsidR="00EF5991" w:rsidRPr="00772DEB">
        <w:rPr>
          <w:sz w:val="22"/>
          <w:szCs w:val="22"/>
        </w:rPr>
        <w:t xml:space="preserve"> </w:t>
      </w:r>
      <w:r w:rsidRPr="00772DEB">
        <w:rPr>
          <w:sz w:val="22"/>
          <w:szCs w:val="22"/>
        </w:rPr>
        <w:t>dni nie zgłosi na  piśmie sprzeciwu lub zastrzeżeń, uważa się,  że wyraził zgodę na zawarcie umowy.</w:t>
      </w:r>
    </w:p>
    <w:p w14:paraId="3CDBBD86" w14:textId="0AFC58BD" w:rsidR="006E748D" w:rsidRPr="00772DEB" w:rsidRDefault="00125070" w:rsidP="0015220B">
      <w:pPr>
        <w:pStyle w:val="Tekstpodstawowy"/>
        <w:numPr>
          <w:ilvl w:val="0"/>
          <w:numId w:val="4"/>
        </w:numPr>
        <w:tabs>
          <w:tab w:val="left" w:pos="426"/>
        </w:tabs>
        <w:rPr>
          <w:bCs w:val="0"/>
          <w:sz w:val="22"/>
          <w:szCs w:val="22"/>
        </w:rPr>
      </w:pPr>
      <w:r>
        <w:rPr>
          <w:bCs w:val="0"/>
          <w:sz w:val="22"/>
          <w:szCs w:val="22"/>
          <w:lang w:val="pl-PL"/>
        </w:rPr>
        <w:t>Termin zapłaty przez Wykonawcę wynagrodzenia podwykonawcy nie może być dłuższy niż termin zapłaty wynagrodzenia Wykonawcy, określony w § 1</w:t>
      </w:r>
      <w:r w:rsidR="0040752B">
        <w:rPr>
          <w:bCs w:val="0"/>
          <w:sz w:val="22"/>
          <w:szCs w:val="22"/>
          <w:lang w:val="pl-PL"/>
        </w:rPr>
        <w:t>3</w:t>
      </w:r>
      <w:r>
        <w:rPr>
          <w:bCs w:val="0"/>
          <w:sz w:val="22"/>
          <w:szCs w:val="22"/>
          <w:lang w:val="pl-PL"/>
        </w:rPr>
        <w:t xml:space="preserve"> ust 2 i 6 niniejszej umowy. </w:t>
      </w:r>
      <w:r w:rsidR="00EF5991">
        <w:rPr>
          <w:bCs w:val="0"/>
          <w:sz w:val="22"/>
          <w:szCs w:val="22"/>
          <w:lang w:val="pl-PL"/>
        </w:rPr>
        <w:t xml:space="preserve">Warunkiem wypłaty Wykonawcy </w:t>
      </w:r>
      <w:r>
        <w:rPr>
          <w:bCs w:val="0"/>
          <w:sz w:val="22"/>
          <w:szCs w:val="22"/>
          <w:lang w:val="pl-PL"/>
        </w:rPr>
        <w:t>wynagrodzenia (lub jej części) jest przedstawienie Zamawiającemu dowodu zapłacenia należności podwykonawcy za spełnione przez podwykonawcę świadczenie, objęte niniejszą umową</w:t>
      </w:r>
      <w:r w:rsidR="006E748D" w:rsidRPr="00772DEB">
        <w:rPr>
          <w:bCs w:val="0"/>
          <w:sz w:val="22"/>
          <w:szCs w:val="22"/>
        </w:rPr>
        <w:t>.</w:t>
      </w:r>
      <w:r>
        <w:rPr>
          <w:bCs w:val="0"/>
          <w:sz w:val="22"/>
          <w:szCs w:val="22"/>
          <w:lang w:val="pl-PL"/>
        </w:rPr>
        <w:t xml:space="preserve"> Zamawiający uprawniony jest do bezpośredniego zapłacenia należności wskazanej </w:t>
      </w:r>
      <w:r w:rsidR="00A54B14">
        <w:rPr>
          <w:bCs w:val="0"/>
          <w:sz w:val="22"/>
          <w:szCs w:val="22"/>
          <w:lang w:val="pl-PL"/>
        </w:rPr>
        <w:t xml:space="preserve">w </w:t>
      </w:r>
      <w:r>
        <w:rPr>
          <w:bCs w:val="0"/>
          <w:sz w:val="22"/>
          <w:szCs w:val="22"/>
          <w:lang w:val="pl-PL"/>
        </w:rPr>
        <w:t>umowie podwykonawczej</w:t>
      </w:r>
      <w:r w:rsidR="00062ADC">
        <w:rPr>
          <w:bCs w:val="0"/>
          <w:sz w:val="22"/>
          <w:szCs w:val="22"/>
          <w:lang w:val="pl-PL"/>
        </w:rPr>
        <w:t xml:space="preserve">. Do czasu przedstawienia dowodu zapłaty wynagrodzenia podwykonawcy Zamawiający jest uprawniony do powstrzymania się z wypłatą Wykonawcy należnego mu wynagrodzenia, o kwotę równą wynagrodzeniu podwykonawcy.  </w:t>
      </w:r>
      <w:r>
        <w:rPr>
          <w:bCs w:val="0"/>
          <w:sz w:val="22"/>
          <w:szCs w:val="22"/>
          <w:lang w:val="pl-PL"/>
        </w:rPr>
        <w:t xml:space="preserve">  </w:t>
      </w:r>
    </w:p>
    <w:p w14:paraId="5502895B" w14:textId="77777777" w:rsidR="006E748D" w:rsidRPr="00772DEB" w:rsidRDefault="00062ADC" w:rsidP="0015220B">
      <w:pPr>
        <w:pStyle w:val="Tekstpodstawowy"/>
        <w:numPr>
          <w:ilvl w:val="0"/>
          <w:numId w:val="4"/>
        </w:numPr>
        <w:tabs>
          <w:tab w:val="left" w:pos="426"/>
        </w:tabs>
        <w:rPr>
          <w:bCs w:val="0"/>
          <w:sz w:val="22"/>
          <w:szCs w:val="22"/>
        </w:rPr>
      </w:pPr>
      <w:r>
        <w:rPr>
          <w:bCs w:val="0"/>
          <w:sz w:val="22"/>
          <w:szCs w:val="22"/>
          <w:lang w:val="pl-PL"/>
        </w:rPr>
        <w:t>W przypadku bezpośredniej zapłaty przez Zamawiającego wynagrodzenia podwykonawcy, wynagrodzenie Wykonawcy zostanie pomniejszone o kwotę wypłaconą</w:t>
      </w:r>
      <w:r w:rsidR="00EC19B4">
        <w:rPr>
          <w:bCs w:val="0"/>
          <w:sz w:val="22"/>
          <w:szCs w:val="22"/>
          <w:lang w:val="pl-PL"/>
        </w:rPr>
        <w:t xml:space="preserve"> przez Zamawiającego</w:t>
      </w:r>
      <w:r>
        <w:rPr>
          <w:bCs w:val="0"/>
          <w:sz w:val="22"/>
          <w:szCs w:val="22"/>
          <w:lang w:val="pl-PL"/>
        </w:rPr>
        <w:t xml:space="preserve"> podwykonawcy.  </w:t>
      </w:r>
    </w:p>
    <w:p w14:paraId="5D5C536E" w14:textId="77777777" w:rsidR="006E748D" w:rsidRPr="00772DEB" w:rsidRDefault="006E748D" w:rsidP="0015220B">
      <w:pPr>
        <w:pStyle w:val="Tekstpodstawowy"/>
        <w:numPr>
          <w:ilvl w:val="0"/>
          <w:numId w:val="4"/>
        </w:numPr>
        <w:tabs>
          <w:tab w:val="left" w:pos="426"/>
        </w:tabs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>Wykonawca ponosi wobec Zamawiającego i osób trzecich pełną odpowiedzialność za roboty, które wykonuje przy pomocy podwykonawców</w:t>
      </w:r>
      <w:r w:rsidR="009A287F" w:rsidRPr="00772DEB">
        <w:rPr>
          <w:bCs w:val="0"/>
          <w:sz w:val="22"/>
          <w:szCs w:val="22"/>
        </w:rPr>
        <w:t>, na zasadzie odpowiedzialności jak za własne działanie lub zaniechanie.</w:t>
      </w:r>
      <w:r w:rsidRPr="00772DEB">
        <w:rPr>
          <w:bCs w:val="0"/>
          <w:sz w:val="22"/>
          <w:szCs w:val="22"/>
        </w:rPr>
        <w:t xml:space="preserve"> </w:t>
      </w:r>
    </w:p>
    <w:p w14:paraId="39F987F7" w14:textId="6C5A0828" w:rsidR="006E748D" w:rsidRPr="00772DEB" w:rsidRDefault="006E748D" w:rsidP="0015220B">
      <w:pPr>
        <w:pStyle w:val="Tekstpodstawowy"/>
        <w:numPr>
          <w:ilvl w:val="0"/>
          <w:numId w:val="4"/>
        </w:numPr>
        <w:tabs>
          <w:tab w:val="left" w:pos="426"/>
        </w:tabs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 xml:space="preserve">Wykonawca zapewni ustalenie w umowach z podwykonawcami takiego okresu odpowiedzialności za wady, aby nie był on krótszy od okresu odpowiedzialności Wykonawcy za wady wobec Zamawiającego. </w:t>
      </w:r>
    </w:p>
    <w:p w14:paraId="34E1E2E0" w14:textId="77777777" w:rsidR="00CC038E" w:rsidRPr="00772DEB" w:rsidRDefault="00CC038E" w:rsidP="00CC038E">
      <w:pPr>
        <w:pStyle w:val="Tekstpodstawowy"/>
        <w:tabs>
          <w:tab w:val="left" w:pos="426"/>
        </w:tabs>
        <w:rPr>
          <w:bCs w:val="0"/>
          <w:sz w:val="22"/>
          <w:szCs w:val="22"/>
        </w:rPr>
      </w:pPr>
    </w:p>
    <w:p w14:paraId="58C9848A" w14:textId="77777777" w:rsidR="00FC12B6" w:rsidRPr="002650A5" w:rsidRDefault="001524DB" w:rsidP="002650A5">
      <w:pPr>
        <w:pStyle w:val="Tekstpodstawowy"/>
        <w:jc w:val="center"/>
        <w:rPr>
          <w:b/>
          <w:bCs w:val="0"/>
          <w:sz w:val="22"/>
          <w:szCs w:val="22"/>
        </w:rPr>
      </w:pPr>
      <w:r w:rsidRPr="00C975F2">
        <w:rPr>
          <w:b/>
          <w:bCs w:val="0"/>
          <w:sz w:val="22"/>
          <w:szCs w:val="22"/>
        </w:rPr>
        <w:t>§ 9</w:t>
      </w:r>
    </w:p>
    <w:p w14:paraId="45EE81D1" w14:textId="09951F81" w:rsidR="00906CFA" w:rsidRDefault="00DD54C1" w:rsidP="00DD54C1">
      <w:pPr>
        <w:pStyle w:val="Tekstpodstawowy"/>
        <w:rPr>
          <w:bCs w:val="0"/>
          <w:sz w:val="22"/>
          <w:szCs w:val="22"/>
        </w:rPr>
      </w:pPr>
      <w:bookmarkStart w:id="1" w:name="_Hlk11995208"/>
      <w:r w:rsidRPr="00772DEB">
        <w:rPr>
          <w:bCs w:val="0"/>
          <w:sz w:val="22"/>
          <w:szCs w:val="22"/>
        </w:rPr>
        <w:t>Niezależnie od obowiązków wymienionych w innych paragrafach niniejszej umowy Wykonawca dostarczy Zamawiającemu, nie później niż w dniu odbioru końcowego, sporządzoną w języku polskim i w zakresie niniejszej umowy dokumentację powykonawczą z oświadczeniem o zgodności ze zrealizowanymi robotami.</w:t>
      </w:r>
      <w:r>
        <w:rPr>
          <w:bCs w:val="0"/>
          <w:sz w:val="22"/>
          <w:szCs w:val="22"/>
        </w:rPr>
        <w:t xml:space="preserve"> </w:t>
      </w:r>
    </w:p>
    <w:bookmarkEnd w:id="1"/>
    <w:p w14:paraId="69F7070A" w14:textId="26BC0491" w:rsidR="00906CFA" w:rsidRPr="00704C55" w:rsidRDefault="00906CFA" w:rsidP="00906CFA">
      <w:pPr>
        <w:pStyle w:val="Tekstpodstawowy"/>
        <w:rPr>
          <w:bCs w:val="0"/>
          <w:sz w:val="22"/>
          <w:szCs w:val="22"/>
          <w:lang w:val="pl-PL"/>
        </w:rPr>
      </w:pPr>
      <w:r w:rsidRPr="00704C55">
        <w:rPr>
          <w:bCs w:val="0"/>
          <w:sz w:val="22"/>
          <w:szCs w:val="22"/>
        </w:rPr>
        <w:t xml:space="preserve">Dokumentacja powykonawcza </w:t>
      </w:r>
      <w:r w:rsidR="00704C55" w:rsidRPr="00704C55">
        <w:rPr>
          <w:bCs w:val="0"/>
          <w:sz w:val="22"/>
          <w:szCs w:val="22"/>
          <w:lang w:val="pl-PL"/>
        </w:rPr>
        <w:t>zgodnie z OPZ Zamawiającego.</w:t>
      </w:r>
    </w:p>
    <w:p w14:paraId="602B9F47" w14:textId="77777777" w:rsidR="009B7002" w:rsidRPr="002650A5" w:rsidRDefault="009B7002" w:rsidP="00E96BF0">
      <w:pPr>
        <w:pStyle w:val="Tekstpodstawowy"/>
        <w:rPr>
          <w:bCs w:val="0"/>
          <w:sz w:val="22"/>
          <w:szCs w:val="22"/>
          <w:lang w:val="pl-PL"/>
        </w:rPr>
      </w:pPr>
    </w:p>
    <w:p w14:paraId="048A52C5" w14:textId="77777777" w:rsidR="00DC35D3" w:rsidRPr="00772DEB" w:rsidRDefault="001524DB" w:rsidP="00435F81">
      <w:pPr>
        <w:pStyle w:val="Tekstpodstawowy"/>
        <w:jc w:val="center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>§ 10</w:t>
      </w:r>
    </w:p>
    <w:p w14:paraId="4995F93A" w14:textId="77777777" w:rsidR="006E748D" w:rsidRPr="00772DEB" w:rsidRDefault="006E748D" w:rsidP="0015220B">
      <w:pPr>
        <w:pStyle w:val="Tekstpodstawowy"/>
        <w:numPr>
          <w:ilvl w:val="0"/>
          <w:numId w:val="7"/>
        </w:numPr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>W czasie wykonywania robót Wykonawca odpowiedzialny jest za wszelkie szkody wynikłe z: zaniechania, niedbalstwa, działania niezgodnego ze sztuką budowlaną, przepisami bhp i ppoż.</w:t>
      </w:r>
      <w:r w:rsidR="007F1FFE">
        <w:rPr>
          <w:bCs w:val="0"/>
          <w:sz w:val="22"/>
          <w:szCs w:val="22"/>
          <w:lang w:val="pl-PL"/>
        </w:rPr>
        <w:t xml:space="preserve"> </w:t>
      </w:r>
      <w:r w:rsidRPr="00772DEB">
        <w:rPr>
          <w:bCs w:val="0"/>
          <w:sz w:val="22"/>
          <w:szCs w:val="22"/>
        </w:rPr>
        <w:t>a także nieprawidłowego zabezpieczenia narzędzi i materiałów do momentu dokonania odbioru robót.</w:t>
      </w:r>
    </w:p>
    <w:p w14:paraId="1986FF9D" w14:textId="77777777" w:rsidR="009D49BC" w:rsidRPr="00772DEB" w:rsidRDefault="006E748D" w:rsidP="0015220B">
      <w:pPr>
        <w:pStyle w:val="Tekstpodstawowy"/>
        <w:numPr>
          <w:ilvl w:val="0"/>
          <w:numId w:val="7"/>
        </w:numPr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>W okresie gwarancji i rękojmi Wykonawca ponosi odpowiedzialność w pełnej wysokości za szkody Zamawiającego lub osób trzecich, spowodowane istnieniem wad ukrytych materiałów lub robót oraz szkody powstałe przy usuwaniu tych wad.</w:t>
      </w:r>
    </w:p>
    <w:p w14:paraId="6B08DFD5" w14:textId="77777777" w:rsidR="00DC35D3" w:rsidRPr="00772DEB" w:rsidRDefault="00DC35D3" w:rsidP="00DC35D3">
      <w:pPr>
        <w:pStyle w:val="Tekstpodstawowy"/>
        <w:ind w:left="360"/>
        <w:rPr>
          <w:bCs w:val="0"/>
          <w:sz w:val="22"/>
          <w:szCs w:val="22"/>
        </w:rPr>
      </w:pPr>
    </w:p>
    <w:p w14:paraId="4E7FD841" w14:textId="77777777" w:rsidR="00DC35D3" w:rsidRPr="00772DEB" w:rsidRDefault="00C173CC" w:rsidP="00435F81">
      <w:pPr>
        <w:pStyle w:val="Tekstpodstawowy"/>
        <w:jc w:val="center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>§ 11</w:t>
      </w:r>
    </w:p>
    <w:p w14:paraId="1998026B" w14:textId="63A2A389" w:rsidR="00CE202A" w:rsidRPr="00772DEB" w:rsidRDefault="009D18F7" w:rsidP="0015220B">
      <w:pPr>
        <w:pStyle w:val="Tekstpodstawowy"/>
        <w:numPr>
          <w:ilvl w:val="0"/>
          <w:numId w:val="6"/>
        </w:numPr>
        <w:rPr>
          <w:sz w:val="22"/>
          <w:szCs w:val="22"/>
        </w:rPr>
      </w:pPr>
      <w:r w:rsidRPr="00772DEB">
        <w:rPr>
          <w:sz w:val="22"/>
          <w:szCs w:val="22"/>
        </w:rPr>
        <w:t xml:space="preserve">Wykonawca zobowiązuje </w:t>
      </w:r>
      <w:r w:rsidR="007E2534">
        <w:rPr>
          <w:sz w:val="22"/>
          <w:szCs w:val="22"/>
        </w:rPr>
        <w:t xml:space="preserve">się </w:t>
      </w:r>
      <w:r w:rsidR="00CE202A" w:rsidRPr="00772DEB">
        <w:rPr>
          <w:sz w:val="22"/>
          <w:szCs w:val="22"/>
        </w:rPr>
        <w:t>wykonać zamówienie w terminie</w:t>
      </w:r>
      <w:r w:rsidR="00D80923">
        <w:rPr>
          <w:sz w:val="22"/>
          <w:szCs w:val="22"/>
          <w:lang w:val="pl-PL"/>
        </w:rPr>
        <w:t xml:space="preserve"> </w:t>
      </w:r>
      <w:r w:rsidR="00BD2949">
        <w:rPr>
          <w:sz w:val="22"/>
          <w:szCs w:val="22"/>
          <w:lang w:val="pl-PL"/>
        </w:rPr>
        <w:t xml:space="preserve">do </w:t>
      </w:r>
      <w:r w:rsidR="001C6A36">
        <w:rPr>
          <w:b/>
          <w:bCs w:val="0"/>
          <w:sz w:val="22"/>
          <w:szCs w:val="22"/>
          <w:lang w:val="pl-PL"/>
        </w:rPr>
        <w:t>3</w:t>
      </w:r>
      <w:r w:rsidR="00AD78B4">
        <w:rPr>
          <w:b/>
          <w:bCs w:val="0"/>
          <w:sz w:val="22"/>
          <w:szCs w:val="22"/>
          <w:lang w:val="pl-PL"/>
        </w:rPr>
        <w:t>0</w:t>
      </w:r>
      <w:r w:rsidR="001C6A36">
        <w:rPr>
          <w:b/>
          <w:bCs w:val="0"/>
          <w:sz w:val="22"/>
          <w:szCs w:val="22"/>
          <w:lang w:val="pl-PL"/>
        </w:rPr>
        <w:t>.0</w:t>
      </w:r>
      <w:r w:rsidR="00AD78B4">
        <w:rPr>
          <w:b/>
          <w:bCs w:val="0"/>
          <w:sz w:val="22"/>
          <w:szCs w:val="22"/>
          <w:lang w:val="pl-PL"/>
        </w:rPr>
        <w:t>9</w:t>
      </w:r>
      <w:r w:rsidR="001C6A36">
        <w:rPr>
          <w:b/>
          <w:bCs w:val="0"/>
          <w:sz w:val="22"/>
          <w:szCs w:val="22"/>
          <w:lang w:val="pl-PL"/>
        </w:rPr>
        <w:t>.202</w:t>
      </w:r>
      <w:r w:rsidR="00A4320A">
        <w:rPr>
          <w:b/>
          <w:bCs w:val="0"/>
          <w:sz w:val="22"/>
          <w:szCs w:val="22"/>
          <w:lang w:val="pl-PL"/>
        </w:rPr>
        <w:t>4</w:t>
      </w:r>
      <w:r w:rsidR="001C6A36">
        <w:rPr>
          <w:b/>
          <w:bCs w:val="0"/>
          <w:sz w:val="22"/>
          <w:szCs w:val="22"/>
          <w:lang w:val="pl-PL"/>
        </w:rPr>
        <w:t xml:space="preserve">r. </w:t>
      </w:r>
      <w:r w:rsidR="00BD2949">
        <w:rPr>
          <w:sz w:val="22"/>
          <w:szCs w:val="22"/>
          <w:lang w:val="pl-PL"/>
        </w:rPr>
        <w:t xml:space="preserve"> </w:t>
      </w:r>
      <w:r w:rsidR="00CE202A" w:rsidRPr="00772DEB">
        <w:rPr>
          <w:sz w:val="22"/>
          <w:szCs w:val="22"/>
        </w:rPr>
        <w:t xml:space="preserve">Poszczególne roboty zostaną wykonane w terminach określonych w harmonogramie </w:t>
      </w:r>
      <w:r w:rsidR="00CC3C73">
        <w:rPr>
          <w:sz w:val="22"/>
          <w:szCs w:val="22"/>
        </w:rPr>
        <w:t>rzeczowo-finansowym</w:t>
      </w:r>
      <w:r w:rsidR="00DD54C1">
        <w:rPr>
          <w:sz w:val="22"/>
          <w:szCs w:val="22"/>
          <w:lang w:val="pl-PL"/>
        </w:rPr>
        <w:t xml:space="preserve"> wykonania robót</w:t>
      </w:r>
      <w:r w:rsidR="00CC3C73">
        <w:rPr>
          <w:sz w:val="22"/>
          <w:szCs w:val="22"/>
        </w:rPr>
        <w:t>,</w:t>
      </w:r>
      <w:r w:rsidR="00CE202A" w:rsidRPr="00772DEB">
        <w:rPr>
          <w:sz w:val="22"/>
          <w:szCs w:val="22"/>
        </w:rPr>
        <w:t xml:space="preserve"> </w:t>
      </w:r>
    </w:p>
    <w:p w14:paraId="77A17D50" w14:textId="77777777" w:rsidR="00906CFA" w:rsidRPr="00772DEB" w:rsidRDefault="00906CFA" w:rsidP="00906CFA">
      <w:pPr>
        <w:pStyle w:val="Tekstpodstawowy"/>
        <w:numPr>
          <w:ilvl w:val="0"/>
          <w:numId w:val="6"/>
        </w:numPr>
        <w:rPr>
          <w:sz w:val="22"/>
          <w:szCs w:val="22"/>
        </w:rPr>
      </w:pPr>
      <w:r w:rsidRPr="00772DEB">
        <w:rPr>
          <w:sz w:val="22"/>
          <w:szCs w:val="22"/>
        </w:rPr>
        <w:t>Wraz z materiałami / urządzeniami Wykonawca dostarczy Zamawiającemu</w:t>
      </w:r>
      <w:r>
        <w:rPr>
          <w:sz w:val="22"/>
          <w:szCs w:val="22"/>
          <w:lang w:val="pl-PL"/>
        </w:rPr>
        <w:t>:</w:t>
      </w:r>
      <w:r w:rsidRPr="00772DEB">
        <w:rPr>
          <w:sz w:val="22"/>
          <w:szCs w:val="22"/>
        </w:rPr>
        <w:t xml:space="preserve"> </w:t>
      </w:r>
    </w:p>
    <w:p w14:paraId="095159FB" w14:textId="77777777" w:rsidR="00906CFA" w:rsidRDefault="00906CFA" w:rsidP="00906CFA">
      <w:pPr>
        <w:pStyle w:val="Tekstpodstawowy"/>
        <w:numPr>
          <w:ilvl w:val="1"/>
          <w:numId w:val="6"/>
        </w:numPr>
        <w:ind w:left="993" w:hanging="567"/>
        <w:rPr>
          <w:sz w:val="22"/>
          <w:szCs w:val="22"/>
        </w:rPr>
      </w:pPr>
      <w:r w:rsidRPr="00772DEB">
        <w:rPr>
          <w:sz w:val="22"/>
          <w:szCs w:val="22"/>
        </w:rPr>
        <w:t>dokumenty gwarancyjne,</w:t>
      </w:r>
    </w:p>
    <w:p w14:paraId="10F5A5AA" w14:textId="77777777" w:rsidR="00906CFA" w:rsidRPr="00BC27D3" w:rsidRDefault="00906CFA" w:rsidP="00906CFA">
      <w:pPr>
        <w:pStyle w:val="Tekstpodstawowy"/>
        <w:numPr>
          <w:ilvl w:val="1"/>
          <w:numId w:val="6"/>
        </w:numPr>
        <w:ind w:left="993" w:hanging="567"/>
        <w:rPr>
          <w:sz w:val="22"/>
          <w:szCs w:val="22"/>
        </w:rPr>
      </w:pPr>
      <w:r>
        <w:rPr>
          <w:sz w:val="22"/>
          <w:szCs w:val="22"/>
        </w:rPr>
        <w:t>atesty</w:t>
      </w:r>
      <w:r w:rsidRPr="00BC27D3">
        <w:rPr>
          <w:sz w:val="22"/>
          <w:szCs w:val="22"/>
        </w:rPr>
        <w:t xml:space="preserve">, certyfikaty itp. </w:t>
      </w:r>
    </w:p>
    <w:p w14:paraId="3AE11611" w14:textId="20CED8CA" w:rsidR="00906CFA" w:rsidRPr="00B54F37" w:rsidRDefault="00906CFA" w:rsidP="00346F79">
      <w:pPr>
        <w:pStyle w:val="Tekstpodstawowy"/>
        <w:numPr>
          <w:ilvl w:val="0"/>
          <w:numId w:val="6"/>
        </w:numPr>
        <w:rPr>
          <w:sz w:val="22"/>
          <w:szCs w:val="22"/>
        </w:rPr>
      </w:pPr>
      <w:r w:rsidRPr="008B4B9C">
        <w:rPr>
          <w:sz w:val="22"/>
          <w:szCs w:val="22"/>
        </w:rPr>
        <w:t>Wykonawca zobowiązuje się do przystąpienia do usunięcia wady w terminie 3 dni od daty powiadomienia go przez Zamawiającego</w:t>
      </w:r>
      <w:r w:rsidRPr="008B4B9C"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pocztą elektroniczną na adres</w:t>
      </w:r>
      <w:r w:rsidR="001B3C41">
        <w:rPr>
          <w:sz w:val="22"/>
          <w:szCs w:val="22"/>
          <w:lang w:val="pl-PL"/>
        </w:rPr>
        <w:t>:</w:t>
      </w:r>
      <w:r w:rsidR="001B3C41" w:rsidRPr="001B3C41">
        <w:t xml:space="preserve"> </w:t>
      </w:r>
      <w:hyperlink r:id="rId8" w:history="1">
        <w:r w:rsidR="00FB56AA" w:rsidRPr="007C37BA">
          <w:rPr>
            <w:rStyle w:val="Hipercze"/>
            <w:color w:val="auto"/>
            <w:sz w:val="22"/>
            <w:szCs w:val="22"/>
            <w:u w:val="none"/>
            <w:lang w:val="pl-PL"/>
          </w:rPr>
          <w:t>…………………………</w:t>
        </w:r>
      </w:hyperlink>
      <w:r w:rsidR="001B3C41" w:rsidRPr="007C37BA">
        <w:rPr>
          <w:sz w:val="22"/>
          <w:szCs w:val="22"/>
          <w:lang w:val="pl-PL"/>
        </w:rPr>
        <w:t xml:space="preserve"> </w:t>
      </w:r>
    </w:p>
    <w:p w14:paraId="68186390" w14:textId="77777777" w:rsidR="006E748D" w:rsidRPr="00C975F2" w:rsidRDefault="0097508C" w:rsidP="0015220B">
      <w:pPr>
        <w:pStyle w:val="Tekstpodstawowy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  <w:lang w:val="pl-PL"/>
        </w:rPr>
        <w:t>U</w:t>
      </w:r>
      <w:r w:rsidR="006E748D" w:rsidRPr="00772DEB">
        <w:rPr>
          <w:sz w:val="22"/>
          <w:szCs w:val="22"/>
        </w:rPr>
        <w:t xml:space="preserve">sunięcie wady </w:t>
      </w:r>
      <w:r w:rsidR="00125024">
        <w:rPr>
          <w:sz w:val="22"/>
          <w:szCs w:val="22"/>
          <w:lang w:val="pl-PL"/>
        </w:rPr>
        <w:t xml:space="preserve">(także w ramach gwarancji lub rękojmi) </w:t>
      </w:r>
      <w:r>
        <w:rPr>
          <w:sz w:val="22"/>
          <w:szCs w:val="22"/>
          <w:lang w:val="pl-PL"/>
        </w:rPr>
        <w:t xml:space="preserve">nastąpi </w:t>
      </w:r>
      <w:r w:rsidR="00125024">
        <w:rPr>
          <w:sz w:val="22"/>
          <w:szCs w:val="22"/>
          <w:lang w:val="pl-PL"/>
        </w:rPr>
        <w:t xml:space="preserve">w okresie nie dłuższym niż </w:t>
      </w:r>
      <w:r w:rsidR="005377C5">
        <w:rPr>
          <w:sz w:val="22"/>
          <w:szCs w:val="22"/>
          <w:lang w:val="pl-PL"/>
        </w:rPr>
        <w:t xml:space="preserve">7 dni. </w:t>
      </w:r>
      <w:r w:rsidR="00125024">
        <w:rPr>
          <w:sz w:val="22"/>
          <w:szCs w:val="22"/>
          <w:lang w:val="pl-PL"/>
        </w:rPr>
        <w:t xml:space="preserve">Dokładny termin </w:t>
      </w:r>
      <w:r w:rsidR="006E748D" w:rsidRPr="00772DEB">
        <w:rPr>
          <w:sz w:val="22"/>
          <w:szCs w:val="22"/>
        </w:rPr>
        <w:t xml:space="preserve"> określany </w:t>
      </w:r>
      <w:r w:rsidR="00125024">
        <w:rPr>
          <w:sz w:val="22"/>
          <w:szCs w:val="22"/>
          <w:lang w:val="pl-PL"/>
        </w:rPr>
        <w:t xml:space="preserve">będzie </w:t>
      </w:r>
      <w:r w:rsidR="006E748D" w:rsidRPr="00772DEB">
        <w:rPr>
          <w:sz w:val="22"/>
          <w:szCs w:val="22"/>
        </w:rPr>
        <w:t xml:space="preserve">przez </w:t>
      </w:r>
      <w:r w:rsidR="00313547">
        <w:rPr>
          <w:sz w:val="22"/>
          <w:szCs w:val="22"/>
        </w:rPr>
        <w:t>Zamawiającego</w:t>
      </w:r>
      <w:r w:rsidR="00125024">
        <w:rPr>
          <w:sz w:val="22"/>
          <w:szCs w:val="22"/>
          <w:lang w:val="pl-PL"/>
        </w:rPr>
        <w:t>, z uwzględnieniem obiektywnych możliwości Wykonawcy usunięcia wad</w:t>
      </w:r>
      <w:r w:rsidR="00313547">
        <w:rPr>
          <w:sz w:val="22"/>
          <w:szCs w:val="22"/>
        </w:rPr>
        <w:t>.</w:t>
      </w:r>
    </w:p>
    <w:p w14:paraId="0AB07FE8" w14:textId="77777777" w:rsidR="00125024" w:rsidRPr="005A6BB3" w:rsidRDefault="00125024" w:rsidP="0015220B">
      <w:pPr>
        <w:pStyle w:val="Tekstpodstawowy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  <w:lang w:val="pl-PL"/>
        </w:rPr>
        <w:lastRenderedPageBreak/>
        <w:t>W przypadku zwłoki Wykonawcy w usunięciu wady przekraczającej o 7 dni termin usunięcia wady, Zamawiający jest</w:t>
      </w:r>
      <w:r w:rsidR="0097508C">
        <w:rPr>
          <w:sz w:val="22"/>
          <w:szCs w:val="22"/>
          <w:lang w:val="pl-PL"/>
        </w:rPr>
        <w:t xml:space="preserve"> uprawniony </w:t>
      </w:r>
      <w:r>
        <w:rPr>
          <w:sz w:val="22"/>
          <w:szCs w:val="22"/>
          <w:lang w:val="pl-PL"/>
        </w:rPr>
        <w:t xml:space="preserve"> usunąć wadę na koszt </w:t>
      </w:r>
      <w:r w:rsidR="0097508C">
        <w:rPr>
          <w:sz w:val="22"/>
          <w:szCs w:val="22"/>
          <w:lang w:val="pl-PL"/>
        </w:rPr>
        <w:t>Wykonawcy (w tym zlecić jej usunięcie osobie trzeciej).</w:t>
      </w:r>
      <w:r>
        <w:rPr>
          <w:sz w:val="22"/>
          <w:szCs w:val="22"/>
          <w:lang w:val="pl-PL"/>
        </w:rPr>
        <w:t xml:space="preserve"> </w:t>
      </w:r>
    </w:p>
    <w:p w14:paraId="30278CAC" w14:textId="6CD30D43" w:rsidR="00C53300" w:rsidRPr="00A751E5" w:rsidRDefault="005A6BB3" w:rsidP="00906CFA">
      <w:pPr>
        <w:pStyle w:val="Tekstpodstawowy"/>
        <w:numPr>
          <w:ilvl w:val="0"/>
          <w:numId w:val="6"/>
        </w:numPr>
        <w:rPr>
          <w:sz w:val="22"/>
          <w:szCs w:val="22"/>
        </w:rPr>
      </w:pPr>
      <w:r w:rsidRPr="00593C01">
        <w:rPr>
          <w:sz w:val="22"/>
          <w:szCs w:val="22"/>
          <w:lang w:val="pl-PL"/>
        </w:rPr>
        <w:t>Wykonawca ponosi odpowiedzialność z tytułu rękojmi przez okres odpowiadający udzielonej gwarancji, przy czym okres ten nie może być krótszy niż wynika to z przepisów Kodeksu cywilnego o rękojmi.</w:t>
      </w:r>
    </w:p>
    <w:p w14:paraId="77B0B168" w14:textId="77777777" w:rsidR="00A751E5" w:rsidRPr="001937D6" w:rsidRDefault="00A751E5" w:rsidP="00A751E5">
      <w:pPr>
        <w:pStyle w:val="Tekstpodstawowy"/>
        <w:ind w:left="360"/>
        <w:rPr>
          <w:sz w:val="22"/>
          <w:szCs w:val="22"/>
        </w:rPr>
      </w:pPr>
    </w:p>
    <w:p w14:paraId="784C6E75" w14:textId="6F48B32F" w:rsidR="00DC35D3" w:rsidRPr="00220850" w:rsidRDefault="006E748D" w:rsidP="00F439B4">
      <w:pPr>
        <w:pStyle w:val="Tekstpodstawowy"/>
        <w:tabs>
          <w:tab w:val="left" w:pos="426"/>
        </w:tabs>
        <w:ind w:left="426" w:hanging="426"/>
        <w:jc w:val="center"/>
        <w:rPr>
          <w:b/>
          <w:bCs w:val="0"/>
          <w:sz w:val="22"/>
          <w:szCs w:val="22"/>
          <w:lang w:val="pl-PL"/>
        </w:rPr>
      </w:pPr>
      <w:r w:rsidRPr="00772DEB">
        <w:rPr>
          <w:b/>
          <w:sz w:val="22"/>
          <w:szCs w:val="22"/>
        </w:rPr>
        <w:t xml:space="preserve">§ </w:t>
      </w:r>
      <w:r w:rsidR="0031027B">
        <w:rPr>
          <w:b/>
          <w:bCs w:val="0"/>
          <w:sz w:val="22"/>
          <w:szCs w:val="22"/>
        </w:rPr>
        <w:t>1</w:t>
      </w:r>
      <w:r w:rsidR="00220850">
        <w:rPr>
          <w:b/>
          <w:bCs w:val="0"/>
          <w:sz w:val="22"/>
          <w:szCs w:val="22"/>
          <w:lang w:val="pl-PL"/>
        </w:rPr>
        <w:t>2</w:t>
      </w:r>
    </w:p>
    <w:p w14:paraId="273685C0" w14:textId="77777777" w:rsidR="00C975F2" w:rsidRDefault="001D63BC" w:rsidP="0015220B">
      <w:pPr>
        <w:pStyle w:val="Tekstpodstawowy"/>
        <w:numPr>
          <w:ilvl w:val="0"/>
          <w:numId w:val="18"/>
        </w:numPr>
        <w:ind w:left="284" w:hanging="284"/>
      </w:pPr>
      <w:r w:rsidRPr="00772DEB">
        <w:rPr>
          <w:sz w:val="22"/>
          <w:szCs w:val="22"/>
        </w:rPr>
        <w:t xml:space="preserve">Wykonawca zgłasza na piśmie wniosek o dokonanie </w:t>
      </w:r>
      <w:r w:rsidR="00F43577">
        <w:rPr>
          <w:sz w:val="22"/>
          <w:szCs w:val="22"/>
          <w:lang w:val="pl-PL"/>
        </w:rPr>
        <w:t xml:space="preserve">odbioru </w:t>
      </w:r>
      <w:r w:rsidR="00473D98">
        <w:rPr>
          <w:sz w:val="22"/>
          <w:szCs w:val="22"/>
        </w:rPr>
        <w:t>końcowego</w:t>
      </w:r>
      <w:r w:rsidR="008B498A">
        <w:rPr>
          <w:sz w:val="22"/>
          <w:szCs w:val="22"/>
          <w:lang w:val="pl-PL"/>
        </w:rPr>
        <w:t xml:space="preserve"> oraz </w:t>
      </w:r>
      <w:r w:rsidR="003D76BD">
        <w:rPr>
          <w:sz w:val="22"/>
          <w:szCs w:val="22"/>
          <w:lang w:val="pl-PL"/>
        </w:rPr>
        <w:t xml:space="preserve">ewentualnych </w:t>
      </w:r>
      <w:r w:rsidR="008B498A">
        <w:rPr>
          <w:sz w:val="22"/>
          <w:szCs w:val="22"/>
          <w:lang w:val="pl-PL"/>
        </w:rPr>
        <w:t>odbiorów częściowych</w:t>
      </w:r>
      <w:r w:rsidR="00473D98">
        <w:rPr>
          <w:sz w:val="22"/>
          <w:szCs w:val="22"/>
        </w:rPr>
        <w:t>. Wniosek</w:t>
      </w:r>
      <w:r w:rsidRPr="00772DEB">
        <w:rPr>
          <w:sz w:val="22"/>
          <w:szCs w:val="22"/>
        </w:rPr>
        <w:t xml:space="preserve"> </w:t>
      </w:r>
      <w:r w:rsidR="00F26524">
        <w:rPr>
          <w:sz w:val="22"/>
          <w:szCs w:val="22"/>
          <w:lang w:val="pl-PL"/>
        </w:rPr>
        <w:t xml:space="preserve">taki </w:t>
      </w:r>
      <w:r w:rsidRPr="00772DEB">
        <w:rPr>
          <w:sz w:val="22"/>
          <w:szCs w:val="22"/>
        </w:rPr>
        <w:t>wymaga potwierd</w:t>
      </w:r>
      <w:r w:rsidR="0031027B">
        <w:rPr>
          <w:sz w:val="22"/>
          <w:szCs w:val="22"/>
        </w:rPr>
        <w:t>zenia osób, o których mowa w § 4</w:t>
      </w:r>
      <w:r w:rsidRPr="00772DEB">
        <w:rPr>
          <w:sz w:val="22"/>
          <w:szCs w:val="22"/>
        </w:rPr>
        <w:t xml:space="preserve"> umowy, iż przedmiot umowy nadaje się do odbioru.</w:t>
      </w:r>
      <w:r w:rsidR="00B30826" w:rsidRPr="00B30826">
        <w:t xml:space="preserve"> </w:t>
      </w:r>
      <w:r w:rsidR="00B30826">
        <w:t xml:space="preserve">  </w:t>
      </w:r>
      <w:r w:rsidR="007A4BB3">
        <w:t xml:space="preserve"> </w:t>
      </w:r>
    </w:p>
    <w:p w14:paraId="3AA38C3C" w14:textId="46664730" w:rsidR="00042CBC" w:rsidRPr="00042CBC" w:rsidRDefault="001D63BC" w:rsidP="0015220B">
      <w:pPr>
        <w:pStyle w:val="Tekstpodstawowy"/>
        <w:numPr>
          <w:ilvl w:val="0"/>
          <w:numId w:val="18"/>
        </w:numPr>
        <w:ind w:left="284" w:hanging="284"/>
        <w:rPr>
          <w:color w:val="FF0000"/>
        </w:rPr>
      </w:pPr>
      <w:r w:rsidRPr="00C975F2">
        <w:rPr>
          <w:sz w:val="22"/>
          <w:szCs w:val="22"/>
        </w:rPr>
        <w:t xml:space="preserve">Po pisemnym zgłoszeniu gotowości do </w:t>
      </w:r>
      <w:r w:rsidR="00473D98" w:rsidRPr="00C975F2">
        <w:rPr>
          <w:sz w:val="22"/>
          <w:szCs w:val="22"/>
          <w:lang w:val="pl-PL"/>
        </w:rPr>
        <w:t xml:space="preserve">odbioru końcowego </w:t>
      </w:r>
      <w:r w:rsidR="00EC19B4" w:rsidRPr="00C975F2">
        <w:rPr>
          <w:sz w:val="22"/>
          <w:szCs w:val="22"/>
          <w:lang w:val="pl-PL"/>
        </w:rPr>
        <w:t xml:space="preserve">lub ewentualnych </w:t>
      </w:r>
      <w:r w:rsidR="00EC19B4" w:rsidRPr="00C975F2">
        <w:rPr>
          <w:sz w:val="22"/>
          <w:szCs w:val="22"/>
        </w:rPr>
        <w:t>odbior</w:t>
      </w:r>
      <w:r w:rsidR="00EC19B4" w:rsidRPr="00C975F2">
        <w:rPr>
          <w:sz w:val="22"/>
          <w:szCs w:val="22"/>
          <w:lang w:val="pl-PL"/>
        </w:rPr>
        <w:t xml:space="preserve">ów częściowych  </w:t>
      </w:r>
      <w:r w:rsidRPr="00C975F2">
        <w:rPr>
          <w:sz w:val="22"/>
          <w:szCs w:val="22"/>
        </w:rPr>
        <w:t>przez Wykonawcę, Zamawiający</w:t>
      </w:r>
      <w:r w:rsidR="00473D98" w:rsidRPr="00C975F2">
        <w:rPr>
          <w:sz w:val="22"/>
          <w:szCs w:val="22"/>
        </w:rPr>
        <w:t xml:space="preserve"> </w:t>
      </w:r>
      <w:r w:rsidR="0008274E">
        <w:rPr>
          <w:sz w:val="22"/>
          <w:szCs w:val="22"/>
          <w:lang w:val="pl-PL"/>
        </w:rPr>
        <w:t xml:space="preserve">wyznaczy termin i </w:t>
      </w:r>
      <w:r w:rsidRPr="00C975F2">
        <w:rPr>
          <w:sz w:val="22"/>
          <w:szCs w:val="22"/>
        </w:rPr>
        <w:t xml:space="preserve">w ciągu </w:t>
      </w:r>
      <w:r w:rsidR="009A4D2D">
        <w:rPr>
          <w:sz w:val="22"/>
          <w:szCs w:val="22"/>
          <w:lang w:val="pl-PL"/>
        </w:rPr>
        <w:t xml:space="preserve"> </w:t>
      </w:r>
      <w:r w:rsidR="009A4D2D" w:rsidRPr="007C37BA">
        <w:rPr>
          <w:sz w:val="22"/>
          <w:szCs w:val="22"/>
          <w:lang w:val="pl-PL"/>
        </w:rPr>
        <w:t xml:space="preserve">14 dni </w:t>
      </w:r>
      <w:r w:rsidR="00ED6682" w:rsidRPr="007C37BA">
        <w:rPr>
          <w:sz w:val="22"/>
          <w:szCs w:val="22"/>
          <w:lang w:val="pl-PL"/>
        </w:rPr>
        <w:t xml:space="preserve">od dnia zgłoszenia </w:t>
      </w:r>
      <w:r w:rsidR="007E7147" w:rsidRPr="007C37BA">
        <w:rPr>
          <w:sz w:val="22"/>
          <w:szCs w:val="22"/>
          <w:lang w:val="pl-PL"/>
        </w:rPr>
        <w:t>przystąpi do</w:t>
      </w:r>
      <w:r w:rsidR="009A4D2D" w:rsidRPr="007C37BA">
        <w:rPr>
          <w:sz w:val="22"/>
          <w:szCs w:val="22"/>
          <w:lang w:val="pl-PL"/>
        </w:rPr>
        <w:t xml:space="preserve"> odbioru robót</w:t>
      </w:r>
      <w:r w:rsidR="00E03F87" w:rsidRPr="007C37BA">
        <w:rPr>
          <w:sz w:val="22"/>
          <w:szCs w:val="22"/>
          <w:lang w:val="pl-PL"/>
        </w:rPr>
        <w:t>, zawiadamiając Wykonawcę o terminie odbioru</w:t>
      </w:r>
      <w:r w:rsidR="009A4D2D" w:rsidRPr="007C37BA">
        <w:rPr>
          <w:sz w:val="22"/>
          <w:szCs w:val="22"/>
          <w:lang w:val="pl-PL"/>
        </w:rPr>
        <w:t>.</w:t>
      </w:r>
    </w:p>
    <w:p w14:paraId="6B126B94" w14:textId="19467E7E" w:rsidR="001D63BC" w:rsidRPr="0008274E" w:rsidRDefault="00313547" w:rsidP="0008274E">
      <w:pPr>
        <w:pStyle w:val="Tekstpodstawowy"/>
        <w:rPr>
          <w:color w:val="FF0000"/>
          <w:lang w:val="pl-PL"/>
        </w:rPr>
      </w:pPr>
      <w:r>
        <w:rPr>
          <w:sz w:val="22"/>
          <w:szCs w:val="22"/>
        </w:rPr>
        <w:t>3</w:t>
      </w:r>
      <w:r w:rsidR="00BD65E1">
        <w:rPr>
          <w:sz w:val="22"/>
          <w:szCs w:val="22"/>
        </w:rPr>
        <w:t>.</w:t>
      </w:r>
      <w:r w:rsidR="00FA220F">
        <w:rPr>
          <w:sz w:val="22"/>
          <w:szCs w:val="22"/>
        </w:rPr>
        <w:t xml:space="preserve"> </w:t>
      </w:r>
      <w:r w:rsidR="00BD65E1">
        <w:rPr>
          <w:sz w:val="22"/>
          <w:szCs w:val="22"/>
        </w:rPr>
        <w:t xml:space="preserve"> </w:t>
      </w:r>
      <w:r w:rsidR="00FA220F">
        <w:rPr>
          <w:sz w:val="22"/>
          <w:szCs w:val="22"/>
        </w:rPr>
        <w:t xml:space="preserve"> </w:t>
      </w:r>
      <w:r w:rsidR="001D63BC" w:rsidRPr="00772DEB">
        <w:rPr>
          <w:sz w:val="22"/>
          <w:szCs w:val="22"/>
        </w:rPr>
        <w:t>Czynności odbioru powinny zostać zakończone w ciągu jednego dnia.</w:t>
      </w:r>
    </w:p>
    <w:p w14:paraId="3CB5FA16" w14:textId="77777777" w:rsidR="001D63BC" w:rsidRPr="00772DEB" w:rsidRDefault="00313547" w:rsidP="00BD65E1">
      <w:pPr>
        <w:pStyle w:val="Tekstpodstawowy"/>
        <w:tabs>
          <w:tab w:val="left" w:pos="284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4</w:t>
      </w:r>
      <w:r w:rsidR="00BD65E1">
        <w:rPr>
          <w:sz w:val="22"/>
          <w:szCs w:val="22"/>
        </w:rPr>
        <w:t xml:space="preserve">. </w:t>
      </w:r>
      <w:r w:rsidR="00FA220F">
        <w:rPr>
          <w:sz w:val="22"/>
          <w:szCs w:val="22"/>
        </w:rPr>
        <w:t xml:space="preserve"> </w:t>
      </w:r>
      <w:r w:rsidR="001D63BC" w:rsidRPr="00772DEB">
        <w:rPr>
          <w:sz w:val="22"/>
          <w:szCs w:val="22"/>
        </w:rPr>
        <w:t>Ustalenia dokonane przez przedstawicieli stron w toku odbior</w:t>
      </w:r>
      <w:r w:rsidR="00473D98">
        <w:rPr>
          <w:sz w:val="22"/>
          <w:szCs w:val="22"/>
          <w:lang w:val="pl-PL"/>
        </w:rPr>
        <w:t xml:space="preserve">ów </w:t>
      </w:r>
      <w:r w:rsidR="001D63BC" w:rsidRPr="00772DEB">
        <w:rPr>
          <w:sz w:val="22"/>
          <w:szCs w:val="22"/>
        </w:rPr>
        <w:t>powinny być stwierdzone na piśmie i zawierać uzasadnienie.</w:t>
      </w:r>
    </w:p>
    <w:p w14:paraId="2C47F86F" w14:textId="77777777" w:rsidR="001D63BC" w:rsidRPr="00772DEB" w:rsidRDefault="00313547" w:rsidP="00BD65E1">
      <w:pPr>
        <w:pStyle w:val="Tekstpodstawowy"/>
        <w:tabs>
          <w:tab w:val="left" w:pos="284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5</w:t>
      </w:r>
      <w:r w:rsidR="00BD65E1">
        <w:rPr>
          <w:sz w:val="22"/>
          <w:szCs w:val="22"/>
        </w:rPr>
        <w:t xml:space="preserve">. </w:t>
      </w:r>
      <w:r w:rsidR="00F85FDE">
        <w:rPr>
          <w:sz w:val="22"/>
          <w:szCs w:val="22"/>
        </w:rPr>
        <w:t xml:space="preserve"> </w:t>
      </w:r>
      <w:r w:rsidR="001D63BC" w:rsidRPr="00772DEB">
        <w:rPr>
          <w:sz w:val="22"/>
          <w:szCs w:val="22"/>
        </w:rPr>
        <w:t xml:space="preserve">Jeżeli w toku odbioru </w:t>
      </w:r>
      <w:r w:rsidR="00F43577">
        <w:rPr>
          <w:sz w:val="22"/>
          <w:szCs w:val="22"/>
          <w:lang w:val="pl-PL"/>
        </w:rPr>
        <w:t xml:space="preserve">końcowego </w:t>
      </w:r>
      <w:r w:rsidR="001D63BC" w:rsidRPr="00772DEB">
        <w:rPr>
          <w:sz w:val="22"/>
          <w:szCs w:val="22"/>
        </w:rPr>
        <w:t>zostaną stwierdzone wady, to Zamawiającemu przysługują następujące uprawnienia:</w:t>
      </w:r>
    </w:p>
    <w:p w14:paraId="06CE1595" w14:textId="5666A0C7" w:rsidR="00056727" w:rsidRPr="00D16961" w:rsidRDefault="00F85FDE" w:rsidP="00D16961">
      <w:pPr>
        <w:pStyle w:val="Tekstpodstawowy"/>
        <w:numPr>
          <w:ilvl w:val="1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D63BC" w:rsidRPr="00056727">
        <w:rPr>
          <w:sz w:val="22"/>
          <w:szCs w:val="22"/>
        </w:rPr>
        <w:t>gdy wady nadają się do usunięcia, wówczas może odmówić odbioru</w:t>
      </w:r>
      <w:r w:rsidR="00B16BCF">
        <w:rPr>
          <w:sz w:val="22"/>
          <w:szCs w:val="22"/>
          <w:lang w:val="pl-PL"/>
        </w:rPr>
        <w:t xml:space="preserve"> uzasadniając</w:t>
      </w:r>
      <w:r w:rsidR="00D16961">
        <w:rPr>
          <w:sz w:val="22"/>
          <w:szCs w:val="22"/>
          <w:lang w:val="pl-PL"/>
        </w:rPr>
        <w:t xml:space="preserve"> to w protokole</w:t>
      </w:r>
      <w:r w:rsidR="007C37BA">
        <w:rPr>
          <w:sz w:val="22"/>
          <w:szCs w:val="22"/>
          <w:lang w:val="pl-PL"/>
        </w:rPr>
        <w:t>,</w:t>
      </w:r>
      <w:r w:rsidR="00D16961">
        <w:rPr>
          <w:sz w:val="22"/>
          <w:szCs w:val="22"/>
          <w:lang w:val="pl-PL"/>
        </w:rPr>
        <w:t xml:space="preserve"> </w:t>
      </w:r>
      <w:r w:rsidR="00056727" w:rsidRPr="007C37BA">
        <w:rPr>
          <w:sz w:val="22"/>
          <w:szCs w:val="22"/>
        </w:rPr>
        <w:t xml:space="preserve">wyznaczając Wykonawcy termin na </w:t>
      </w:r>
      <w:r w:rsidR="001F2ADF" w:rsidRPr="007C37BA">
        <w:rPr>
          <w:sz w:val="22"/>
          <w:szCs w:val="22"/>
          <w:lang w:val="pl-PL"/>
        </w:rPr>
        <w:t xml:space="preserve">usunięcie </w:t>
      </w:r>
      <w:r w:rsidR="00056727" w:rsidRPr="007C37BA">
        <w:rPr>
          <w:sz w:val="22"/>
          <w:szCs w:val="22"/>
        </w:rPr>
        <w:t xml:space="preserve"> wady. Po jego upływie upoważnieni przedstawiciele Zamawiającego przystąpią do czynności ponownego odbioru.</w:t>
      </w:r>
      <w:r w:rsidR="00056727" w:rsidRPr="007C37BA">
        <w:rPr>
          <w:sz w:val="22"/>
          <w:szCs w:val="22"/>
          <w:lang w:val="pl-PL"/>
        </w:rPr>
        <w:t xml:space="preserve"> </w:t>
      </w:r>
      <w:r w:rsidR="00056727" w:rsidRPr="007C37BA">
        <w:rPr>
          <w:sz w:val="22"/>
          <w:szCs w:val="22"/>
        </w:rPr>
        <w:t>W przypadku stwierdzenia wad w wykonanych pracach przy ich ponownym odbiorze, Zamawiający ma prawo do naliczenia kar umownych na warunkach opisanych w §</w:t>
      </w:r>
      <w:r w:rsidR="00056727" w:rsidRPr="007C37BA">
        <w:rPr>
          <w:sz w:val="22"/>
          <w:szCs w:val="22"/>
          <w:lang w:val="pl-PL"/>
        </w:rPr>
        <w:t>1</w:t>
      </w:r>
      <w:r w:rsidR="00056727" w:rsidRPr="007C37BA">
        <w:rPr>
          <w:sz w:val="22"/>
          <w:szCs w:val="22"/>
        </w:rPr>
        <w:t xml:space="preserve">4 </w:t>
      </w:r>
      <w:r w:rsidR="00056727" w:rsidRPr="007C37BA">
        <w:rPr>
          <w:sz w:val="22"/>
          <w:szCs w:val="22"/>
          <w:lang w:val="pl-PL"/>
        </w:rPr>
        <w:t>pkt.1.2. u</w:t>
      </w:r>
      <w:r w:rsidR="00056727" w:rsidRPr="007C37BA">
        <w:rPr>
          <w:sz w:val="22"/>
          <w:szCs w:val="22"/>
        </w:rPr>
        <w:t>mowy.</w:t>
      </w:r>
    </w:p>
    <w:p w14:paraId="3F6CB33D" w14:textId="100A78FF" w:rsidR="0031027B" w:rsidRPr="00220850" w:rsidRDefault="00313547" w:rsidP="00C35A4B">
      <w:pPr>
        <w:pStyle w:val="Tekstpodstawowy"/>
        <w:ind w:left="567"/>
        <w:rPr>
          <w:sz w:val="22"/>
          <w:szCs w:val="22"/>
          <w:lang w:val="pl-PL"/>
        </w:rPr>
      </w:pPr>
      <w:r>
        <w:rPr>
          <w:sz w:val="22"/>
          <w:szCs w:val="22"/>
        </w:rPr>
        <w:t>5</w:t>
      </w:r>
      <w:r w:rsidR="00BD65E1">
        <w:rPr>
          <w:sz w:val="22"/>
          <w:szCs w:val="22"/>
        </w:rPr>
        <w:t xml:space="preserve">.2 </w:t>
      </w:r>
      <w:r w:rsidR="00F85FDE">
        <w:rPr>
          <w:sz w:val="22"/>
          <w:szCs w:val="22"/>
        </w:rPr>
        <w:t xml:space="preserve"> </w:t>
      </w:r>
      <w:r w:rsidR="001D63BC" w:rsidRPr="0031027B">
        <w:rPr>
          <w:sz w:val="22"/>
          <w:szCs w:val="22"/>
        </w:rPr>
        <w:t xml:space="preserve">gdy wady nie nadają się do usunięcia, wówczas jeżeli nie utrudniają użytkowania obiektu zgodnie z przeznaczeniem, </w:t>
      </w:r>
      <w:r w:rsidR="007B6216">
        <w:rPr>
          <w:sz w:val="22"/>
          <w:szCs w:val="22"/>
        </w:rPr>
        <w:t xml:space="preserve">Zamawiający </w:t>
      </w:r>
      <w:r w:rsidR="001D63BC" w:rsidRPr="0031027B">
        <w:rPr>
          <w:sz w:val="22"/>
          <w:szCs w:val="22"/>
        </w:rPr>
        <w:t>może dokonać odbioru, obniżając odpowiednio wynagrodzenie Wykonawcy</w:t>
      </w:r>
      <w:r w:rsidR="00220850">
        <w:rPr>
          <w:sz w:val="22"/>
          <w:szCs w:val="22"/>
          <w:lang w:val="pl-PL"/>
        </w:rPr>
        <w:t>,</w:t>
      </w:r>
    </w:p>
    <w:p w14:paraId="4824FC62" w14:textId="77777777" w:rsidR="00C35A4B" w:rsidRDefault="00313547" w:rsidP="00C35A4B">
      <w:pPr>
        <w:pStyle w:val="Tekstpodstawowy"/>
        <w:ind w:left="567"/>
        <w:rPr>
          <w:sz w:val="22"/>
          <w:szCs w:val="22"/>
        </w:rPr>
      </w:pPr>
      <w:r>
        <w:rPr>
          <w:sz w:val="22"/>
          <w:szCs w:val="22"/>
        </w:rPr>
        <w:t>5</w:t>
      </w:r>
      <w:r w:rsidR="00BD65E1">
        <w:rPr>
          <w:sz w:val="22"/>
          <w:szCs w:val="22"/>
        </w:rPr>
        <w:t xml:space="preserve">.3 </w:t>
      </w:r>
      <w:r w:rsidR="007B6216">
        <w:rPr>
          <w:sz w:val="22"/>
          <w:szCs w:val="22"/>
        </w:rPr>
        <w:t>o</w:t>
      </w:r>
      <w:r w:rsidR="001D63BC" w:rsidRPr="0031027B">
        <w:rPr>
          <w:sz w:val="22"/>
          <w:szCs w:val="22"/>
        </w:rPr>
        <w:t>dbiór prac zostanie potwierdzony protokołem odbioru podpisanym przez strony</w:t>
      </w:r>
      <w:r w:rsidR="00FA220F">
        <w:rPr>
          <w:sz w:val="22"/>
          <w:szCs w:val="22"/>
        </w:rPr>
        <w:t>,</w:t>
      </w:r>
    </w:p>
    <w:p w14:paraId="4DF3118B" w14:textId="77777777" w:rsidR="001D63BC" w:rsidRPr="0031027B" w:rsidRDefault="00C35A4B" w:rsidP="00C35A4B">
      <w:pPr>
        <w:pStyle w:val="Tekstpodstawowy"/>
        <w:ind w:left="567"/>
        <w:rPr>
          <w:sz w:val="22"/>
          <w:szCs w:val="22"/>
        </w:rPr>
      </w:pPr>
      <w:r>
        <w:rPr>
          <w:sz w:val="22"/>
          <w:szCs w:val="22"/>
          <w:lang w:val="pl-PL"/>
        </w:rPr>
        <w:t xml:space="preserve">5.4 </w:t>
      </w:r>
      <w:r w:rsidR="007B6216">
        <w:rPr>
          <w:sz w:val="22"/>
          <w:szCs w:val="22"/>
        </w:rPr>
        <w:t>w</w:t>
      </w:r>
      <w:r w:rsidR="001D63BC" w:rsidRPr="0031027B">
        <w:rPr>
          <w:sz w:val="22"/>
          <w:szCs w:val="22"/>
        </w:rPr>
        <w:t xml:space="preserve"> przypadku niestawiennictwa Wykonawcy w wyznaczonym</w:t>
      </w:r>
      <w:r w:rsidR="00BD65E1">
        <w:rPr>
          <w:sz w:val="22"/>
          <w:szCs w:val="22"/>
        </w:rPr>
        <w:t xml:space="preserve"> terminie odbioru,</w:t>
      </w:r>
      <w:r w:rsidR="00FA220F">
        <w:rPr>
          <w:sz w:val="22"/>
          <w:szCs w:val="22"/>
        </w:rPr>
        <w:t xml:space="preserve"> </w:t>
      </w:r>
      <w:r w:rsidR="001D63BC" w:rsidRPr="0031027B">
        <w:rPr>
          <w:sz w:val="22"/>
          <w:szCs w:val="22"/>
        </w:rPr>
        <w:t>Zamawiający może jednostronnie dokonać odbioru prac.</w:t>
      </w:r>
    </w:p>
    <w:p w14:paraId="00F4E874" w14:textId="4F0CEDFA" w:rsidR="008147F9" w:rsidRPr="00772DEB" w:rsidRDefault="00313547" w:rsidP="00864676">
      <w:pPr>
        <w:pStyle w:val="Tekstpodstawowy"/>
        <w:ind w:left="426" w:hanging="426"/>
        <w:rPr>
          <w:sz w:val="22"/>
          <w:szCs w:val="22"/>
        </w:rPr>
      </w:pPr>
      <w:r>
        <w:rPr>
          <w:sz w:val="22"/>
          <w:szCs w:val="22"/>
        </w:rPr>
        <w:t>6</w:t>
      </w:r>
      <w:r w:rsidR="00BD65E1">
        <w:rPr>
          <w:sz w:val="22"/>
          <w:szCs w:val="22"/>
        </w:rPr>
        <w:t xml:space="preserve">. </w:t>
      </w:r>
      <w:r w:rsidR="00FA220F">
        <w:rPr>
          <w:sz w:val="22"/>
          <w:szCs w:val="22"/>
        </w:rPr>
        <w:t xml:space="preserve"> </w:t>
      </w:r>
      <w:r w:rsidR="001D63BC" w:rsidRPr="00772DEB">
        <w:rPr>
          <w:sz w:val="22"/>
          <w:szCs w:val="22"/>
        </w:rPr>
        <w:t>Do czasu zakończenia odbioru końcowego Wykonawca ponosi pełną odpowiedzialność za wykonane prace.</w:t>
      </w:r>
    </w:p>
    <w:p w14:paraId="4E864D48" w14:textId="77777777" w:rsidR="000910EA" w:rsidRPr="00772DEB" w:rsidRDefault="000910EA">
      <w:pPr>
        <w:pStyle w:val="Tekstpodstawowy"/>
        <w:jc w:val="center"/>
        <w:rPr>
          <w:b/>
          <w:bCs w:val="0"/>
          <w:sz w:val="22"/>
          <w:szCs w:val="22"/>
        </w:rPr>
      </w:pPr>
    </w:p>
    <w:p w14:paraId="114FA445" w14:textId="035599FE" w:rsidR="009C68EB" w:rsidRPr="00220850" w:rsidRDefault="0031027B" w:rsidP="00B155BD">
      <w:pPr>
        <w:pStyle w:val="Tekstpodstawowy"/>
        <w:jc w:val="center"/>
        <w:rPr>
          <w:b/>
          <w:sz w:val="22"/>
          <w:szCs w:val="22"/>
          <w:lang w:val="pl-PL"/>
        </w:rPr>
      </w:pPr>
      <w:r>
        <w:rPr>
          <w:b/>
          <w:bCs w:val="0"/>
          <w:sz w:val="22"/>
          <w:szCs w:val="22"/>
        </w:rPr>
        <w:t>§ 1</w:t>
      </w:r>
      <w:r w:rsidR="00220850">
        <w:rPr>
          <w:b/>
          <w:bCs w:val="0"/>
          <w:sz w:val="22"/>
          <w:szCs w:val="22"/>
          <w:lang w:val="pl-PL"/>
        </w:rPr>
        <w:t>3</w:t>
      </w:r>
    </w:p>
    <w:p w14:paraId="375D933B" w14:textId="6B2487B9" w:rsidR="000501F8" w:rsidRPr="002204AE" w:rsidRDefault="0018253C" w:rsidP="0015220B">
      <w:pPr>
        <w:pStyle w:val="Tekstpodstawowy"/>
        <w:numPr>
          <w:ilvl w:val="0"/>
          <w:numId w:val="9"/>
        </w:numPr>
        <w:tabs>
          <w:tab w:val="left" w:pos="426"/>
        </w:tabs>
        <w:ind w:left="426"/>
        <w:rPr>
          <w:sz w:val="22"/>
          <w:szCs w:val="22"/>
        </w:rPr>
      </w:pPr>
      <w:r w:rsidRPr="00772DEB">
        <w:rPr>
          <w:sz w:val="22"/>
          <w:szCs w:val="22"/>
        </w:rPr>
        <w:t xml:space="preserve">Z zastrzeżeniem ust 3, </w:t>
      </w:r>
      <w:r w:rsidR="00ED3180">
        <w:rPr>
          <w:sz w:val="22"/>
          <w:szCs w:val="22"/>
          <w:lang w:val="pl-PL"/>
        </w:rPr>
        <w:t>oraz § 8 ust 4 i 5,</w:t>
      </w:r>
      <w:r w:rsidR="0097508C">
        <w:rPr>
          <w:sz w:val="22"/>
          <w:szCs w:val="22"/>
          <w:lang w:val="pl-PL"/>
        </w:rPr>
        <w:t>§ 1</w:t>
      </w:r>
      <w:r w:rsidR="00220850">
        <w:rPr>
          <w:sz w:val="22"/>
          <w:szCs w:val="22"/>
          <w:lang w:val="pl-PL"/>
        </w:rPr>
        <w:t>2</w:t>
      </w:r>
      <w:r w:rsidR="0097508C">
        <w:rPr>
          <w:sz w:val="22"/>
          <w:szCs w:val="22"/>
          <w:lang w:val="pl-PL"/>
        </w:rPr>
        <w:t xml:space="preserve"> ust 5 pkt 5.2,</w:t>
      </w:r>
      <w:r w:rsidR="00ED3180">
        <w:rPr>
          <w:sz w:val="22"/>
          <w:szCs w:val="22"/>
          <w:lang w:val="pl-PL"/>
        </w:rPr>
        <w:t xml:space="preserve"> </w:t>
      </w:r>
      <w:r w:rsidRPr="00772DEB">
        <w:rPr>
          <w:sz w:val="22"/>
          <w:szCs w:val="22"/>
        </w:rPr>
        <w:t>za wykonanie przedmiotu  umowy, określonego w § 1, Wykonawca otrzyma wynagrodzenie ryczałtowe, w wysokości:</w:t>
      </w:r>
      <w:r w:rsidRPr="00772DEB">
        <w:rPr>
          <w:b/>
          <w:sz w:val="22"/>
          <w:szCs w:val="22"/>
        </w:rPr>
        <w:t xml:space="preserve"> </w:t>
      </w:r>
      <w:r w:rsidR="00FB56AA">
        <w:rPr>
          <w:b/>
          <w:sz w:val="22"/>
          <w:szCs w:val="22"/>
          <w:lang w:val="pl-PL"/>
        </w:rPr>
        <w:t>………………….</w:t>
      </w:r>
      <w:r w:rsidR="000F1959">
        <w:rPr>
          <w:sz w:val="22"/>
          <w:szCs w:val="22"/>
        </w:rPr>
        <w:t>netto (</w:t>
      </w:r>
      <w:r w:rsidRPr="00772DEB">
        <w:rPr>
          <w:sz w:val="22"/>
          <w:szCs w:val="22"/>
        </w:rPr>
        <w:t xml:space="preserve">słownie: </w:t>
      </w:r>
      <w:r w:rsidR="00FB56AA">
        <w:rPr>
          <w:sz w:val="22"/>
          <w:szCs w:val="22"/>
          <w:lang w:val="pl-PL"/>
        </w:rPr>
        <w:t>…………………….</w:t>
      </w:r>
      <w:r w:rsidR="00EF0B7D">
        <w:rPr>
          <w:sz w:val="22"/>
          <w:szCs w:val="22"/>
          <w:lang w:val="pl-PL"/>
        </w:rPr>
        <w:t>)</w:t>
      </w:r>
      <w:r w:rsidRPr="00772DE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plus podatek VAT według obowiązującej </w:t>
      </w:r>
      <w:r w:rsidRPr="002204AE">
        <w:rPr>
          <w:sz w:val="22"/>
          <w:szCs w:val="22"/>
        </w:rPr>
        <w:t>stawki.</w:t>
      </w:r>
    </w:p>
    <w:p w14:paraId="3520ADCB" w14:textId="3A8E96F9" w:rsidR="001C6A36" w:rsidRPr="001C6A36" w:rsidRDefault="001C6A36" w:rsidP="001C6A36">
      <w:pPr>
        <w:pStyle w:val="Tekstpodstawowy"/>
        <w:numPr>
          <w:ilvl w:val="0"/>
          <w:numId w:val="9"/>
        </w:numPr>
        <w:shd w:val="clear" w:color="auto" w:fill="FFFFFF" w:themeFill="background1"/>
        <w:tabs>
          <w:tab w:val="left" w:pos="426"/>
        </w:tabs>
        <w:rPr>
          <w:sz w:val="22"/>
          <w:szCs w:val="22"/>
        </w:rPr>
      </w:pPr>
      <w:r w:rsidRPr="001C6A36">
        <w:rPr>
          <w:sz w:val="22"/>
          <w:szCs w:val="22"/>
        </w:rPr>
        <w:t>Zamawiający dopuszcza płatności częściowe do wysokości:</w:t>
      </w:r>
    </w:p>
    <w:p w14:paraId="1C01C9DE" w14:textId="77777777" w:rsidR="001C6A36" w:rsidRPr="001C6A36" w:rsidRDefault="001C6A36" w:rsidP="001C6A36">
      <w:pPr>
        <w:pStyle w:val="Tekstpodstawowy"/>
        <w:shd w:val="clear" w:color="auto" w:fill="FFFFFF" w:themeFill="background1"/>
        <w:ind w:left="567"/>
        <w:rPr>
          <w:sz w:val="22"/>
          <w:szCs w:val="22"/>
        </w:rPr>
      </w:pPr>
      <w:r w:rsidRPr="001C6A36">
        <w:rPr>
          <w:sz w:val="22"/>
          <w:szCs w:val="22"/>
        </w:rPr>
        <w:t>2.1. pierwsza płatność – nie wyższa niż 50% wartości umowy, przy zaawansowaniu rzeczowym wykonanych robót nie mniejszym niż 50% na podstawie harmonogramu rzeczowo – finansowego;</w:t>
      </w:r>
    </w:p>
    <w:p w14:paraId="63FC78CE" w14:textId="46F6F423" w:rsidR="001C6A36" w:rsidRPr="001C6A36" w:rsidRDefault="001C6A36" w:rsidP="001C6A36">
      <w:pPr>
        <w:pStyle w:val="Tekstpodstawowy"/>
        <w:shd w:val="clear" w:color="auto" w:fill="FFFFFF" w:themeFill="background1"/>
        <w:ind w:left="567"/>
        <w:rPr>
          <w:sz w:val="22"/>
          <w:szCs w:val="22"/>
          <w:lang w:val="pl-PL"/>
        </w:rPr>
      </w:pPr>
      <w:r w:rsidRPr="001C6A36">
        <w:rPr>
          <w:sz w:val="22"/>
          <w:szCs w:val="22"/>
        </w:rPr>
        <w:t>2.2. pozostała kwota – po dokonaniu bezusterkowego końcowego odbioru całego przedmiotu umowy przez Zamawiającego</w:t>
      </w:r>
      <w:r>
        <w:rPr>
          <w:sz w:val="22"/>
          <w:szCs w:val="22"/>
          <w:lang w:val="pl-PL"/>
        </w:rPr>
        <w:t>.</w:t>
      </w:r>
    </w:p>
    <w:p w14:paraId="618F3185" w14:textId="77777777" w:rsidR="009F0796" w:rsidRDefault="009F0796" w:rsidP="0015220B">
      <w:pPr>
        <w:pStyle w:val="Tekstpodstawowy"/>
        <w:numPr>
          <w:ilvl w:val="0"/>
          <w:numId w:val="9"/>
        </w:numPr>
        <w:ind w:left="426"/>
        <w:rPr>
          <w:bCs w:val="0"/>
          <w:iCs/>
          <w:sz w:val="22"/>
          <w:szCs w:val="22"/>
        </w:rPr>
      </w:pPr>
      <w:r w:rsidRPr="002204AE">
        <w:rPr>
          <w:bCs w:val="0"/>
          <w:iCs/>
          <w:sz w:val="22"/>
          <w:szCs w:val="22"/>
        </w:rPr>
        <w:t>Jeżeli jakieś elementy, mimo iż niewyspecyfikowane w Ofercie Wykonawcy będą niezbędne do właściwego wykonania  zadania,  opisanego w przedmiocie zamówienia, zgodnie z zasadami  wiedzy fachowej, Wykonawca zobowiązany jest wykonać je bez prawa do odrębnego  wynagrodzenia, o ile wartość robót nie przekracza 5 % wynagrodzenia</w:t>
      </w:r>
      <w:r w:rsidRPr="00772DEB">
        <w:rPr>
          <w:bCs w:val="0"/>
          <w:iCs/>
          <w:sz w:val="22"/>
          <w:szCs w:val="22"/>
        </w:rPr>
        <w:t xml:space="preserve"> ryczałtowego.</w:t>
      </w:r>
    </w:p>
    <w:p w14:paraId="4D6B9DB2" w14:textId="77777777" w:rsidR="009F0796" w:rsidRPr="001A1F6E" w:rsidRDefault="009F0796" w:rsidP="0015220B">
      <w:pPr>
        <w:pStyle w:val="Tekstpodstawowy"/>
        <w:numPr>
          <w:ilvl w:val="0"/>
          <w:numId w:val="9"/>
        </w:numPr>
        <w:ind w:left="426"/>
        <w:rPr>
          <w:sz w:val="22"/>
          <w:szCs w:val="22"/>
        </w:rPr>
      </w:pPr>
      <w:r w:rsidRPr="00772DEB">
        <w:rPr>
          <w:bCs w:val="0"/>
          <w:iCs/>
          <w:sz w:val="22"/>
          <w:szCs w:val="22"/>
        </w:rPr>
        <w:t xml:space="preserve">W przypadku skorzystania przez Zamawiającego z uprawnień, o których mowa w </w:t>
      </w:r>
      <w:r w:rsidRPr="00772DEB">
        <w:rPr>
          <w:sz w:val="22"/>
          <w:szCs w:val="22"/>
        </w:rPr>
        <w:t xml:space="preserve">§ 2 ust </w:t>
      </w:r>
      <w:r>
        <w:rPr>
          <w:sz w:val="22"/>
          <w:szCs w:val="22"/>
        </w:rPr>
        <w:t>2</w:t>
      </w:r>
      <w:r w:rsidRPr="00772DEB">
        <w:rPr>
          <w:sz w:val="22"/>
          <w:szCs w:val="22"/>
        </w:rPr>
        <w:t xml:space="preserve"> umowy, wynagrodzenie, o którym mowa w ust 1, ulegnie odpowiedniemu obniżeni</w:t>
      </w:r>
      <w:r>
        <w:rPr>
          <w:sz w:val="22"/>
          <w:szCs w:val="22"/>
        </w:rPr>
        <w:t>u o wartość tych robót</w:t>
      </w:r>
      <w:r w:rsidRPr="00772DEB">
        <w:rPr>
          <w:sz w:val="22"/>
          <w:szCs w:val="22"/>
        </w:rPr>
        <w:t xml:space="preserve">, z których Zamawiający zrezygnował. Podstawą do ustalenia tego wynagrodzenia </w:t>
      </w:r>
      <w:r w:rsidRPr="00593C01">
        <w:rPr>
          <w:sz w:val="22"/>
          <w:szCs w:val="22"/>
        </w:rPr>
        <w:t xml:space="preserve">będzie </w:t>
      </w:r>
      <w:r w:rsidR="005A6BB3" w:rsidRPr="00593C01">
        <w:rPr>
          <w:sz w:val="22"/>
          <w:szCs w:val="22"/>
          <w:lang w:val="pl-PL"/>
        </w:rPr>
        <w:t>harmonogram rzeczowo- finansowy</w:t>
      </w:r>
      <w:r w:rsidRPr="00593C01">
        <w:rPr>
          <w:sz w:val="22"/>
          <w:szCs w:val="22"/>
        </w:rPr>
        <w:t xml:space="preserve"> Wykonawcy</w:t>
      </w:r>
      <w:r>
        <w:rPr>
          <w:sz w:val="22"/>
          <w:szCs w:val="22"/>
        </w:rPr>
        <w:t>.</w:t>
      </w:r>
    </w:p>
    <w:p w14:paraId="348DA276" w14:textId="549DD113" w:rsidR="000501F8" w:rsidRPr="005F0607" w:rsidRDefault="000501F8" w:rsidP="0015220B">
      <w:pPr>
        <w:pStyle w:val="Tekstpodstawowy"/>
        <w:numPr>
          <w:ilvl w:val="0"/>
          <w:numId w:val="9"/>
        </w:numPr>
        <w:ind w:left="426"/>
        <w:rPr>
          <w:sz w:val="22"/>
          <w:szCs w:val="22"/>
        </w:rPr>
      </w:pPr>
      <w:r w:rsidRPr="005F0607">
        <w:rPr>
          <w:sz w:val="22"/>
          <w:szCs w:val="22"/>
        </w:rPr>
        <w:t xml:space="preserve">Zapłata wynagrodzenia za wykonanie przedmiotu umowy nastąpi na podstawie </w:t>
      </w:r>
      <w:r w:rsidR="005F0607" w:rsidRPr="005F0607">
        <w:rPr>
          <w:sz w:val="22"/>
          <w:szCs w:val="22"/>
          <w:lang w:val="pl-PL"/>
        </w:rPr>
        <w:t xml:space="preserve">faktury częściowej oraz </w:t>
      </w:r>
      <w:r w:rsidRPr="005F0607">
        <w:rPr>
          <w:sz w:val="22"/>
          <w:szCs w:val="22"/>
        </w:rPr>
        <w:t>faktur</w:t>
      </w:r>
      <w:r w:rsidR="005F0607" w:rsidRPr="005F0607">
        <w:rPr>
          <w:sz w:val="22"/>
          <w:szCs w:val="22"/>
          <w:lang w:val="pl-PL"/>
        </w:rPr>
        <w:t>y</w:t>
      </w:r>
      <w:r w:rsidRPr="005F0607">
        <w:rPr>
          <w:sz w:val="22"/>
          <w:szCs w:val="22"/>
        </w:rPr>
        <w:t xml:space="preserve"> VAT</w:t>
      </w:r>
      <w:r w:rsidR="007C37BA">
        <w:rPr>
          <w:sz w:val="22"/>
          <w:szCs w:val="22"/>
          <w:lang w:val="pl-PL"/>
        </w:rPr>
        <w:t xml:space="preserve">. </w:t>
      </w:r>
      <w:r w:rsidR="00EF0F37" w:rsidRPr="00EF0F37">
        <w:rPr>
          <w:sz w:val="22"/>
          <w:szCs w:val="22"/>
          <w:lang w:val="pl-PL"/>
        </w:rPr>
        <w:t>Wykonawca oświadcza, iż w związku z wykonywaniem Umowy, nie będzie stosować ustrukturyzowanych faktur elektronicznych.</w:t>
      </w:r>
    </w:p>
    <w:p w14:paraId="389E58D1" w14:textId="77777777" w:rsidR="000501F8" w:rsidRPr="00772DEB" w:rsidRDefault="000501F8" w:rsidP="0015220B">
      <w:pPr>
        <w:pStyle w:val="Tekstpodstawowy"/>
        <w:numPr>
          <w:ilvl w:val="0"/>
          <w:numId w:val="9"/>
        </w:numPr>
        <w:ind w:left="426"/>
        <w:rPr>
          <w:sz w:val="22"/>
          <w:szCs w:val="22"/>
        </w:rPr>
      </w:pPr>
      <w:r w:rsidRPr="00772DEB">
        <w:rPr>
          <w:sz w:val="22"/>
          <w:szCs w:val="22"/>
        </w:rPr>
        <w:t>Zamawiający dokona z</w:t>
      </w:r>
      <w:r>
        <w:rPr>
          <w:sz w:val="22"/>
          <w:szCs w:val="22"/>
        </w:rPr>
        <w:t xml:space="preserve">apłaty wynagrodzenia w ciągu </w:t>
      </w:r>
      <w:r>
        <w:rPr>
          <w:sz w:val="22"/>
          <w:szCs w:val="22"/>
          <w:lang w:val="pl-PL"/>
        </w:rPr>
        <w:t>30</w:t>
      </w:r>
      <w:r>
        <w:rPr>
          <w:sz w:val="22"/>
          <w:szCs w:val="22"/>
        </w:rPr>
        <w:t xml:space="preserve"> </w:t>
      </w:r>
      <w:r w:rsidRPr="00772DEB">
        <w:rPr>
          <w:sz w:val="22"/>
          <w:szCs w:val="22"/>
        </w:rPr>
        <w:t>dni, licząc od daty złożenia prawidłowo wystawionej faktur</w:t>
      </w:r>
      <w:r>
        <w:rPr>
          <w:sz w:val="22"/>
          <w:szCs w:val="22"/>
        </w:rPr>
        <w:t>y VAT w siedzibie Zamawiającego przelewem na rachunek wskazany przez Wykonawcę.</w:t>
      </w:r>
    </w:p>
    <w:p w14:paraId="2DC21C80" w14:textId="77777777" w:rsidR="000501F8" w:rsidRDefault="000501F8" w:rsidP="0015220B">
      <w:pPr>
        <w:pStyle w:val="Tekstpodstawowy"/>
        <w:numPr>
          <w:ilvl w:val="0"/>
          <w:numId w:val="9"/>
        </w:numPr>
        <w:ind w:left="426"/>
        <w:rPr>
          <w:sz w:val="22"/>
          <w:szCs w:val="22"/>
        </w:rPr>
      </w:pPr>
      <w:r>
        <w:rPr>
          <w:sz w:val="22"/>
          <w:szCs w:val="22"/>
        </w:rPr>
        <w:t>Datą zapłaty jest uznanie</w:t>
      </w:r>
      <w:r w:rsidRPr="00772DEB">
        <w:rPr>
          <w:sz w:val="22"/>
          <w:szCs w:val="22"/>
        </w:rPr>
        <w:t xml:space="preserve"> przelewaną kwotą wynagrodzenia rachunku bankowego Zamawiającego przez jego bank.</w:t>
      </w:r>
    </w:p>
    <w:p w14:paraId="0ACC146C" w14:textId="77777777" w:rsidR="005A6BB3" w:rsidRPr="00593C01" w:rsidRDefault="005A6BB3" w:rsidP="0015220B">
      <w:pPr>
        <w:pStyle w:val="Tekstpodstawowy"/>
        <w:numPr>
          <w:ilvl w:val="0"/>
          <w:numId w:val="9"/>
        </w:numPr>
        <w:ind w:left="426"/>
        <w:rPr>
          <w:sz w:val="22"/>
          <w:szCs w:val="22"/>
        </w:rPr>
      </w:pPr>
      <w:r w:rsidRPr="00593C01">
        <w:rPr>
          <w:sz w:val="22"/>
          <w:szCs w:val="22"/>
          <w:lang w:val="pl-PL"/>
        </w:rPr>
        <w:t>Przelew wierzytelności wynikających z niniejszych</w:t>
      </w:r>
      <w:r w:rsidR="008C311F" w:rsidRPr="00593C01">
        <w:rPr>
          <w:sz w:val="22"/>
          <w:szCs w:val="22"/>
          <w:lang w:val="pl-PL"/>
        </w:rPr>
        <w:t xml:space="preserve"> z niniejszej umowy wymaga zgody </w:t>
      </w:r>
      <w:r w:rsidR="00B361E0" w:rsidRPr="00593C01">
        <w:rPr>
          <w:sz w:val="22"/>
          <w:szCs w:val="22"/>
          <w:lang w:val="pl-PL"/>
        </w:rPr>
        <w:t>Zamawiającego.</w:t>
      </w:r>
    </w:p>
    <w:p w14:paraId="4FC5C2EC" w14:textId="77777777" w:rsidR="00E73DA7" w:rsidRPr="00772DEB" w:rsidRDefault="00E73DA7" w:rsidP="0021407F">
      <w:pPr>
        <w:pStyle w:val="Tekstpodstawowy"/>
        <w:rPr>
          <w:b/>
          <w:bCs w:val="0"/>
          <w:sz w:val="22"/>
          <w:szCs w:val="22"/>
        </w:rPr>
      </w:pPr>
    </w:p>
    <w:p w14:paraId="70D3A788" w14:textId="40274DE0" w:rsidR="006E748D" w:rsidRPr="00073888" w:rsidRDefault="006E748D">
      <w:pPr>
        <w:pStyle w:val="Tekstpodstawowy"/>
        <w:jc w:val="center"/>
        <w:rPr>
          <w:b/>
          <w:bCs w:val="0"/>
          <w:sz w:val="22"/>
          <w:szCs w:val="22"/>
          <w:lang w:val="pl-PL"/>
        </w:rPr>
      </w:pPr>
      <w:r w:rsidRPr="00772DEB">
        <w:rPr>
          <w:b/>
          <w:bCs w:val="0"/>
          <w:sz w:val="22"/>
          <w:szCs w:val="22"/>
        </w:rPr>
        <w:t>§ 1</w:t>
      </w:r>
      <w:r w:rsidR="00073888">
        <w:rPr>
          <w:b/>
          <w:bCs w:val="0"/>
          <w:sz w:val="22"/>
          <w:szCs w:val="22"/>
          <w:lang w:val="pl-PL"/>
        </w:rPr>
        <w:t>4</w:t>
      </w:r>
    </w:p>
    <w:p w14:paraId="02CEF768" w14:textId="77777777" w:rsidR="0031027B" w:rsidRDefault="007B6216" w:rsidP="0015220B">
      <w:pPr>
        <w:pStyle w:val="Tekstpodstawowy"/>
        <w:numPr>
          <w:ilvl w:val="0"/>
          <w:numId w:val="11"/>
        </w:numPr>
        <w:tabs>
          <w:tab w:val="left" w:pos="400"/>
        </w:tabs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Zamawiający ma prawo naliczyć karę umowną:</w:t>
      </w:r>
    </w:p>
    <w:p w14:paraId="58F612F1" w14:textId="77777777" w:rsidR="0031027B" w:rsidRPr="00593C01" w:rsidRDefault="006E748D" w:rsidP="0015220B">
      <w:pPr>
        <w:pStyle w:val="Tekstpodstawowy"/>
        <w:numPr>
          <w:ilvl w:val="1"/>
          <w:numId w:val="11"/>
        </w:numPr>
        <w:tabs>
          <w:tab w:val="left" w:pos="400"/>
        </w:tabs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 xml:space="preserve">za zwłokę w wykonaniu przedmiotu umowy - w wysokości 0,2% wynagrodzenia </w:t>
      </w:r>
      <w:r w:rsidR="00C24B1E" w:rsidRPr="00772DEB">
        <w:rPr>
          <w:bCs w:val="0"/>
          <w:sz w:val="22"/>
          <w:szCs w:val="22"/>
        </w:rPr>
        <w:t xml:space="preserve">brutto </w:t>
      </w:r>
      <w:r w:rsidR="00B361E0" w:rsidRPr="00593C01">
        <w:rPr>
          <w:bCs w:val="0"/>
          <w:sz w:val="22"/>
          <w:szCs w:val="22"/>
          <w:lang w:val="pl-PL"/>
        </w:rPr>
        <w:t xml:space="preserve">Wykonawcy </w:t>
      </w:r>
      <w:r w:rsidRPr="00593C01">
        <w:rPr>
          <w:bCs w:val="0"/>
          <w:sz w:val="22"/>
          <w:szCs w:val="22"/>
        </w:rPr>
        <w:t>za każdy dzień zwłoki,</w:t>
      </w:r>
      <w:r w:rsidR="00CE202A" w:rsidRPr="00593C01">
        <w:rPr>
          <w:bCs w:val="0"/>
          <w:sz w:val="22"/>
          <w:szCs w:val="22"/>
        </w:rPr>
        <w:t xml:space="preserve"> </w:t>
      </w:r>
      <w:r w:rsidR="0029502F" w:rsidRPr="00593C01">
        <w:rPr>
          <w:bCs w:val="0"/>
          <w:sz w:val="22"/>
          <w:szCs w:val="22"/>
        </w:rPr>
        <w:t xml:space="preserve">a </w:t>
      </w:r>
      <w:r w:rsidR="00CE202A" w:rsidRPr="00593C01">
        <w:rPr>
          <w:bCs w:val="0"/>
          <w:sz w:val="22"/>
          <w:szCs w:val="22"/>
        </w:rPr>
        <w:t>za zwłokę w wykonaniu poszczególnych robót w stosunku do terminu określonego w harmonogramie r</w:t>
      </w:r>
      <w:r w:rsidR="000F1959" w:rsidRPr="00593C01">
        <w:rPr>
          <w:bCs w:val="0"/>
          <w:sz w:val="22"/>
          <w:szCs w:val="22"/>
          <w:lang w:val="pl-PL"/>
        </w:rPr>
        <w:t xml:space="preserve">zeczowo-finansowym </w:t>
      </w:r>
      <w:r w:rsidR="00CE202A" w:rsidRPr="00593C01">
        <w:rPr>
          <w:bCs w:val="0"/>
          <w:sz w:val="22"/>
          <w:szCs w:val="22"/>
        </w:rPr>
        <w:t>– w wysokości 0,2 % wynagrodzenia brutto za t</w:t>
      </w:r>
      <w:r w:rsidR="00AB5EBF" w:rsidRPr="00593C01">
        <w:rPr>
          <w:bCs w:val="0"/>
          <w:sz w:val="22"/>
          <w:szCs w:val="22"/>
        </w:rPr>
        <w:t>e roboty których dotyczy zwłoka.</w:t>
      </w:r>
      <w:r w:rsidR="00CE202A" w:rsidRPr="00593C01">
        <w:rPr>
          <w:bCs w:val="0"/>
          <w:sz w:val="22"/>
          <w:szCs w:val="22"/>
        </w:rPr>
        <w:t xml:space="preserve"> </w:t>
      </w:r>
      <w:r w:rsidR="00AB5EBF" w:rsidRPr="00593C01">
        <w:rPr>
          <w:bCs w:val="0"/>
          <w:sz w:val="22"/>
          <w:szCs w:val="22"/>
        </w:rPr>
        <w:t xml:space="preserve"> </w:t>
      </w:r>
    </w:p>
    <w:p w14:paraId="7341904D" w14:textId="77777777" w:rsidR="009B7002" w:rsidRPr="009B7002" w:rsidRDefault="006E748D" w:rsidP="0015220B">
      <w:pPr>
        <w:pStyle w:val="Tekstpodstawowy"/>
        <w:numPr>
          <w:ilvl w:val="1"/>
          <w:numId w:val="11"/>
        </w:numPr>
        <w:tabs>
          <w:tab w:val="left" w:pos="400"/>
        </w:tabs>
        <w:rPr>
          <w:bCs w:val="0"/>
          <w:sz w:val="22"/>
          <w:szCs w:val="22"/>
        </w:rPr>
      </w:pPr>
      <w:r w:rsidRPr="00593C01">
        <w:rPr>
          <w:bCs w:val="0"/>
          <w:sz w:val="22"/>
          <w:szCs w:val="22"/>
        </w:rPr>
        <w:t>za zwłokę w usunięciu wad stwierdzonych przy odbiorze lub w okresie ręko</w:t>
      </w:r>
      <w:smartTag w:uri="urn:schemas-microsoft-com:office:smarttags" w:element="PersonName">
        <w:r w:rsidRPr="00593C01">
          <w:rPr>
            <w:bCs w:val="0"/>
            <w:sz w:val="22"/>
            <w:szCs w:val="22"/>
          </w:rPr>
          <w:t>jm</w:t>
        </w:r>
      </w:smartTag>
      <w:r w:rsidRPr="00593C01">
        <w:rPr>
          <w:bCs w:val="0"/>
          <w:sz w:val="22"/>
          <w:szCs w:val="22"/>
        </w:rPr>
        <w:t xml:space="preserve">i i gwarancji - w wysokości 0,2% wynagrodzenia </w:t>
      </w:r>
      <w:r w:rsidR="00C24B1E" w:rsidRPr="00593C01">
        <w:rPr>
          <w:bCs w:val="0"/>
          <w:sz w:val="22"/>
          <w:szCs w:val="22"/>
        </w:rPr>
        <w:t>brutto</w:t>
      </w:r>
      <w:r w:rsidR="00B361E0" w:rsidRPr="00593C01">
        <w:rPr>
          <w:bCs w:val="0"/>
          <w:sz w:val="22"/>
          <w:szCs w:val="22"/>
          <w:lang w:val="pl-PL"/>
        </w:rPr>
        <w:t xml:space="preserve"> Wykonawcy</w:t>
      </w:r>
      <w:r w:rsidR="00C24B1E" w:rsidRPr="00593C01">
        <w:rPr>
          <w:bCs w:val="0"/>
          <w:sz w:val="22"/>
          <w:szCs w:val="22"/>
        </w:rPr>
        <w:t xml:space="preserve"> </w:t>
      </w:r>
      <w:r w:rsidRPr="00593C01">
        <w:rPr>
          <w:bCs w:val="0"/>
          <w:sz w:val="22"/>
          <w:szCs w:val="22"/>
        </w:rPr>
        <w:t>za każdy dzień zwłoki, liczonej od dni</w:t>
      </w:r>
      <w:r w:rsidR="00EF0C75" w:rsidRPr="00593C01">
        <w:rPr>
          <w:bCs w:val="0"/>
          <w:sz w:val="22"/>
          <w:szCs w:val="22"/>
        </w:rPr>
        <w:t xml:space="preserve">a wyznaczonego na usunięcie wad – w takim przypadku podstawą do ustalenia kary umownej będzie </w:t>
      </w:r>
      <w:r w:rsidR="00EC19B4" w:rsidRPr="00593C01">
        <w:rPr>
          <w:bCs w:val="0"/>
          <w:sz w:val="22"/>
          <w:szCs w:val="22"/>
        </w:rPr>
        <w:t>wynagrodzeni</w:t>
      </w:r>
      <w:r w:rsidR="00EC19B4" w:rsidRPr="00593C01">
        <w:rPr>
          <w:bCs w:val="0"/>
          <w:sz w:val="22"/>
          <w:szCs w:val="22"/>
          <w:lang w:val="pl-PL"/>
        </w:rPr>
        <w:t>e</w:t>
      </w:r>
      <w:r w:rsidR="00EA37D1" w:rsidRPr="00593C01">
        <w:rPr>
          <w:bCs w:val="0"/>
          <w:sz w:val="22"/>
          <w:szCs w:val="22"/>
        </w:rPr>
        <w:t xml:space="preserve"> brutto za roboty</w:t>
      </w:r>
      <w:r w:rsidR="00EC19B4" w:rsidRPr="00593C01">
        <w:rPr>
          <w:bCs w:val="0"/>
          <w:sz w:val="22"/>
          <w:szCs w:val="22"/>
          <w:lang w:val="pl-PL"/>
        </w:rPr>
        <w:t xml:space="preserve"> dotknięte </w:t>
      </w:r>
      <w:r w:rsidR="00EA37D1" w:rsidRPr="00593C01">
        <w:rPr>
          <w:bCs w:val="0"/>
          <w:sz w:val="22"/>
          <w:szCs w:val="22"/>
          <w:lang w:val="pl-PL"/>
        </w:rPr>
        <w:t>wadą, określone w harmonogramie rzeczowo –</w:t>
      </w:r>
      <w:r w:rsidR="00EC19B4" w:rsidRPr="00593C01">
        <w:rPr>
          <w:bCs w:val="0"/>
          <w:sz w:val="22"/>
          <w:szCs w:val="22"/>
          <w:lang w:val="pl-PL"/>
        </w:rPr>
        <w:t xml:space="preserve"> finansowym; w przypadku gdy roboty dotknięte wadą nie zostały wprost wymienione w tym haromonogramie, podstawą naliczenia kary umownej są te roboty w których wadliwe roboty się mieszczą. </w:t>
      </w:r>
    </w:p>
    <w:p w14:paraId="3549C845" w14:textId="77777777" w:rsidR="006E748D" w:rsidRPr="00593C01" w:rsidRDefault="006E748D" w:rsidP="0015220B">
      <w:pPr>
        <w:pStyle w:val="Tekstpodstawowy"/>
        <w:numPr>
          <w:ilvl w:val="1"/>
          <w:numId w:val="11"/>
        </w:numPr>
        <w:tabs>
          <w:tab w:val="left" w:pos="400"/>
        </w:tabs>
        <w:rPr>
          <w:bCs w:val="0"/>
          <w:sz w:val="22"/>
          <w:szCs w:val="22"/>
        </w:rPr>
      </w:pPr>
      <w:r w:rsidRPr="00593C01">
        <w:rPr>
          <w:bCs w:val="0"/>
          <w:sz w:val="22"/>
          <w:szCs w:val="22"/>
        </w:rPr>
        <w:t>za odstąpienie od umowy z przyczyn zależnych od Wykonawcy w wysokości 10% wynagrodzenia</w:t>
      </w:r>
      <w:r w:rsidR="00C24B1E" w:rsidRPr="00593C01">
        <w:rPr>
          <w:bCs w:val="0"/>
          <w:sz w:val="22"/>
          <w:szCs w:val="22"/>
        </w:rPr>
        <w:t xml:space="preserve"> brutto</w:t>
      </w:r>
      <w:r w:rsidRPr="00593C01">
        <w:rPr>
          <w:bCs w:val="0"/>
          <w:sz w:val="22"/>
          <w:szCs w:val="22"/>
        </w:rPr>
        <w:t>.</w:t>
      </w:r>
    </w:p>
    <w:p w14:paraId="6A94C0ED" w14:textId="77777777" w:rsidR="006E1F76" w:rsidRPr="00593C01" w:rsidRDefault="003D76BD" w:rsidP="0015220B">
      <w:pPr>
        <w:pStyle w:val="Tekstpodstawowy"/>
        <w:numPr>
          <w:ilvl w:val="1"/>
          <w:numId w:val="11"/>
        </w:numPr>
        <w:tabs>
          <w:tab w:val="left" w:pos="400"/>
        </w:tabs>
        <w:rPr>
          <w:bCs w:val="0"/>
          <w:sz w:val="22"/>
          <w:szCs w:val="22"/>
        </w:rPr>
      </w:pPr>
      <w:r w:rsidRPr="00593C01">
        <w:rPr>
          <w:bCs w:val="0"/>
          <w:sz w:val="22"/>
          <w:szCs w:val="22"/>
          <w:lang w:val="pl-PL"/>
        </w:rPr>
        <w:t xml:space="preserve">nie przedłożenia </w:t>
      </w:r>
      <w:r w:rsidR="006E1F76" w:rsidRPr="00593C01">
        <w:rPr>
          <w:bCs w:val="0"/>
          <w:sz w:val="22"/>
          <w:szCs w:val="22"/>
          <w:lang w:val="pl-PL"/>
        </w:rPr>
        <w:t xml:space="preserve">Zamawiającemu poświadczonych kopii </w:t>
      </w:r>
      <w:r w:rsidRPr="00593C01">
        <w:rPr>
          <w:bCs w:val="0"/>
          <w:sz w:val="22"/>
          <w:szCs w:val="22"/>
          <w:lang w:val="pl-PL"/>
        </w:rPr>
        <w:t xml:space="preserve">umów lub ich zmian, o których mowa w § 8 ust 2, w wysokości </w:t>
      </w:r>
      <w:r w:rsidR="005377C5" w:rsidRPr="00593C01">
        <w:rPr>
          <w:bCs w:val="0"/>
          <w:sz w:val="22"/>
          <w:szCs w:val="22"/>
          <w:lang w:val="pl-PL"/>
        </w:rPr>
        <w:t>0,2% wynagrodzenia</w:t>
      </w:r>
      <w:r w:rsidR="00EA37D1" w:rsidRPr="00593C01">
        <w:rPr>
          <w:bCs w:val="0"/>
          <w:sz w:val="22"/>
          <w:szCs w:val="22"/>
          <w:lang w:val="pl-PL"/>
        </w:rPr>
        <w:t xml:space="preserve"> </w:t>
      </w:r>
      <w:r w:rsidR="00B361E0" w:rsidRPr="00593C01">
        <w:rPr>
          <w:bCs w:val="0"/>
          <w:sz w:val="22"/>
          <w:szCs w:val="22"/>
          <w:lang w:val="pl-PL"/>
        </w:rPr>
        <w:t xml:space="preserve">brutto Wykonawcy </w:t>
      </w:r>
      <w:r w:rsidR="00EA37D1" w:rsidRPr="00593C01">
        <w:rPr>
          <w:bCs w:val="0"/>
          <w:sz w:val="22"/>
          <w:szCs w:val="22"/>
          <w:lang w:val="pl-PL"/>
        </w:rPr>
        <w:t>za każdy dzień zwłoki</w:t>
      </w:r>
      <w:r w:rsidR="006E1F76" w:rsidRPr="00593C01">
        <w:rPr>
          <w:bCs w:val="0"/>
          <w:sz w:val="22"/>
          <w:szCs w:val="22"/>
          <w:lang w:val="pl-PL"/>
        </w:rPr>
        <w:t>,</w:t>
      </w:r>
    </w:p>
    <w:p w14:paraId="67BA3756" w14:textId="77777777" w:rsidR="003D76BD" w:rsidRPr="00593C01" w:rsidRDefault="006E1F76" w:rsidP="0015220B">
      <w:pPr>
        <w:pStyle w:val="Tekstpodstawowy"/>
        <w:numPr>
          <w:ilvl w:val="1"/>
          <w:numId w:val="11"/>
        </w:numPr>
        <w:tabs>
          <w:tab w:val="left" w:pos="400"/>
        </w:tabs>
        <w:rPr>
          <w:bCs w:val="0"/>
          <w:sz w:val="22"/>
          <w:szCs w:val="22"/>
        </w:rPr>
      </w:pPr>
      <w:r w:rsidRPr="00593C01">
        <w:rPr>
          <w:bCs w:val="0"/>
          <w:sz w:val="22"/>
          <w:szCs w:val="22"/>
          <w:lang w:val="pl-PL"/>
        </w:rPr>
        <w:t xml:space="preserve">nie zapłacenia podwykonawcy w terminie należnego mu wynagrodzenia, w wysokości </w:t>
      </w:r>
      <w:r w:rsidRPr="00593C01">
        <w:rPr>
          <w:bCs w:val="0"/>
          <w:sz w:val="22"/>
          <w:szCs w:val="22"/>
        </w:rPr>
        <w:t xml:space="preserve">0,2% </w:t>
      </w:r>
      <w:r w:rsidRPr="00593C01">
        <w:rPr>
          <w:bCs w:val="0"/>
          <w:sz w:val="22"/>
          <w:szCs w:val="22"/>
          <w:lang w:val="pl-PL"/>
        </w:rPr>
        <w:t xml:space="preserve">niewypłaconego podwykonawcy </w:t>
      </w:r>
      <w:r w:rsidRPr="00593C01">
        <w:rPr>
          <w:bCs w:val="0"/>
          <w:sz w:val="22"/>
          <w:szCs w:val="22"/>
        </w:rPr>
        <w:t>wynagrodzenia brutto</w:t>
      </w:r>
      <w:r w:rsidR="00EA37D1" w:rsidRPr="00593C01">
        <w:rPr>
          <w:bCs w:val="0"/>
          <w:sz w:val="22"/>
          <w:szCs w:val="22"/>
          <w:lang w:val="pl-PL"/>
        </w:rPr>
        <w:t>, za każdy dzień zwłoki</w:t>
      </w:r>
      <w:r w:rsidRPr="00593C01">
        <w:rPr>
          <w:bCs w:val="0"/>
          <w:sz w:val="22"/>
          <w:szCs w:val="22"/>
          <w:lang w:val="pl-PL"/>
        </w:rPr>
        <w:t xml:space="preserve">.  </w:t>
      </w:r>
    </w:p>
    <w:p w14:paraId="6DE9C604" w14:textId="77777777" w:rsidR="006E748D" w:rsidRPr="00593C01" w:rsidRDefault="00250F95" w:rsidP="00D2346A">
      <w:pPr>
        <w:pStyle w:val="Tekstpodstawowy"/>
        <w:ind w:left="426" w:hanging="426"/>
        <w:rPr>
          <w:bCs w:val="0"/>
          <w:sz w:val="22"/>
          <w:szCs w:val="22"/>
        </w:rPr>
      </w:pPr>
      <w:r w:rsidRPr="00593C01">
        <w:rPr>
          <w:bCs w:val="0"/>
          <w:sz w:val="22"/>
          <w:szCs w:val="22"/>
        </w:rPr>
        <w:t xml:space="preserve">2.  </w:t>
      </w:r>
      <w:r w:rsidR="006E748D" w:rsidRPr="00593C01">
        <w:rPr>
          <w:bCs w:val="0"/>
          <w:sz w:val="22"/>
          <w:szCs w:val="22"/>
        </w:rPr>
        <w:t xml:space="preserve">Strony zastrzegają sobie prawo dochodzenia odszkodowania uzupełniającego na  zasadach </w:t>
      </w:r>
      <w:r w:rsidRPr="00593C01">
        <w:rPr>
          <w:bCs w:val="0"/>
          <w:sz w:val="22"/>
          <w:szCs w:val="22"/>
        </w:rPr>
        <w:t xml:space="preserve">    </w:t>
      </w:r>
      <w:r w:rsidR="006E748D" w:rsidRPr="00593C01">
        <w:rPr>
          <w:bCs w:val="0"/>
          <w:sz w:val="22"/>
          <w:szCs w:val="22"/>
        </w:rPr>
        <w:t>ogólnych, o ile wartość faktycznie poniesionych s</w:t>
      </w:r>
      <w:r w:rsidR="00EA37D1" w:rsidRPr="00593C01">
        <w:rPr>
          <w:bCs w:val="0"/>
          <w:sz w:val="22"/>
          <w:szCs w:val="22"/>
          <w:lang w:val="pl-PL"/>
        </w:rPr>
        <w:t>zkód</w:t>
      </w:r>
      <w:r w:rsidR="006E748D" w:rsidRPr="00593C01">
        <w:rPr>
          <w:bCs w:val="0"/>
          <w:sz w:val="22"/>
          <w:szCs w:val="22"/>
        </w:rPr>
        <w:t xml:space="preserve"> przekracza </w:t>
      </w:r>
      <w:r w:rsidR="00D2346A" w:rsidRPr="00593C01">
        <w:rPr>
          <w:bCs w:val="0"/>
          <w:sz w:val="22"/>
          <w:szCs w:val="22"/>
        </w:rPr>
        <w:t xml:space="preserve">wysokość </w:t>
      </w:r>
      <w:r w:rsidR="006E748D" w:rsidRPr="00593C01">
        <w:rPr>
          <w:bCs w:val="0"/>
          <w:sz w:val="22"/>
          <w:szCs w:val="22"/>
        </w:rPr>
        <w:t>kar umownych.</w:t>
      </w:r>
    </w:p>
    <w:p w14:paraId="3C5E773F" w14:textId="77777777" w:rsidR="006E748D" w:rsidRPr="00593C01" w:rsidRDefault="006E748D" w:rsidP="005172B9">
      <w:pPr>
        <w:pStyle w:val="Tekstpodstawowy"/>
        <w:rPr>
          <w:b/>
          <w:bCs w:val="0"/>
          <w:sz w:val="22"/>
          <w:szCs w:val="22"/>
        </w:rPr>
      </w:pPr>
    </w:p>
    <w:p w14:paraId="0F118607" w14:textId="761A84E6" w:rsidR="006E748D" w:rsidRPr="00073888" w:rsidRDefault="006E748D">
      <w:pPr>
        <w:pStyle w:val="Tekstpodstawowy"/>
        <w:jc w:val="center"/>
        <w:rPr>
          <w:b/>
          <w:bCs w:val="0"/>
          <w:sz w:val="22"/>
          <w:szCs w:val="22"/>
          <w:lang w:val="pl-PL"/>
        </w:rPr>
      </w:pPr>
      <w:r w:rsidRPr="00772DEB">
        <w:rPr>
          <w:b/>
          <w:bCs w:val="0"/>
          <w:sz w:val="22"/>
          <w:szCs w:val="22"/>
        </w:rPr>
        <w:t>§ 1</w:t>
      </w:r>
      <w:r w:rsidR="00073888">
        <w:rPr>
          <w:b/>
          <w:bCs w:val="0"/>
          <w:sz w:val="22"/>
          <w:szCs w:val="22"/>
          <w:lang w:val="pl-PL"/>
        </w:rPr>
        <w:t>5</w:t>
      </w:r>
    </w:p>
    <w:p w14:paraId="2E4F81BA" w14:textId="77777777" w:rsidR="006E748D" w:rsidRPr="00772DEB" w:rsidRDefault="006E748D">
      <w:pPr>
        <w:pStyle w:val="Tekstpodstawowy"/>
        <w:tabs>
          <w:tab w:val="left" w:pos="400"/>
        </w:tabs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>1.</w:t>
      </w:r>
      <w:r w:rsidRPr="00772DEB">
        <w:rPr>
          <w:bCs w:val="0"/>
          <w:sz w:val="22"/>
          <w:szCs w:val="22"/>
        </w:rPr>
        <w:tab/>
        <w:t>Zamawiającemu przysługuje prawo do odstąpienia od umowy gdy:</w:t>
      </w:r>
    </w:p>
    <w:p w14:paraId="3B30857A" w14:textId="58D28B24" w:rsidR="0031027B" w:rsidRDefault="006E748D" w:rsidP="0015220B">
      <w:pPr>
        <w:pStyle w:val="Tekstpodstawowy"/>
        <w:numPr>
          <w:ilvl w:val="1"/>
          <w:numId w:val="12"/>
        </w:numPr>
        <w:ind w:left="709" w:hanging="283"/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>wystąpi istotna zmiana okoliczności powodująca, że wykonanie umowy nie leży</w:t>
      </w:r>
      <w:r w:rsidR="007F4222">
        <w:rPr>
          <w:bCs w:val="0"/>
          <w:sz w:val="22"/>
          <w:szCs w:val="22"/>
        </w:rPr>
        <w:t xml:space="preserve">                     </w:t>
      </w:r>
      <w:r w:rsidR="00073888">
        <w:rPr>
          <w:bCs w:val="0"/>
          <w:sz w:val="22"/>
          <w:szCs w:val="22"/>
          <w:lang w:val="pl-PL"/>
        </w:rPr>
        <w:t xml:space="preserve">          </w:t>
      </w:r>
      <w:r w:rsidRPr="00772DEB">
        <w:rPr>
          <w:bCs w:val="0"/>
          <w:sz w:val="22"/>
          <w:szCs w:val="22"/>
        </w:rPr>
        <w:t xml:space="preserve"> w interesie publicznym, czego nie można było przewidzieć w chwili zawarcia umowy - odstąpienie od umowy w tym wypadku może nastąpić w terminie miesiąca od powzięcia wiadomości o powyższych okolicznościach</w:t>
      </w:r>
      <w:r w:rsidR="00D2346A" w:rsidRPr="00772DEB">
        <w:rPr>
          <w:bCs w:val="0"/>
          <w:sz w:val="22"/>
          <w:szCs w:val="22"/>
        </w:rPr>
        <w:t xml:space="preserve">. </w:t>
      </w:r>
    </w:p>
    <w:p w14:paraId="4F7D690B" w14:textId="77777777" w:rsidR="0031027B" w:rsidRPr="00A77B93" w:rsidRDefault="006E748D" w:rsidP="0015220B">
      <w:pPr>
        <w:pStyle w:val="Tekstpodstawowy"/>
        <w:numPr>
          <w:ilvl w:val="1"/>
          <w:numId w:val="12"/>
        </w:numPr>
        <w:ind w:left="709" w:hanging="283"/>
        <w:rPr>
          <w:bCs w:val="0"/>
          <w:sz w:val="22"/>
          <w:szCs w:val="22"/>
        </w:rPr>
      </w:pPr>
      <w:r w:rsidRPr="0031027B">
        <w:rPr>
          <w:bCs w:val="0"/>
          <w:sz w:val="22"/>
          <w:szCs w:val="22"/>
        </w:rPr>
        <w:t xml:space="preserve">w wyniku wszczętego postępowania egzekucyjnego nastąpi zajęcie majątku Wykonawcy lub jego znacznej części, </w:t>
      </w:r>
      <w:r w:rsidR="00D2346A" w:rsidRPr="0031027B">
        <w:rPr>
          <w:bCs w:val="0"/>
          <w:sz w:val="22"/>
          <w:szCs w:val="22"/>
        </w:rPr>
        <w:t>uniemożliwiającego mu realizację zobowiązań wynikających</w:t>
      </w:r>
      <w:r w:rsidR="007F4222">
        <w:rPr>
          <w:bCs w:val="0"/>
          <w:sz w:val="22"/>
          <w:szCs w:val="22"/>
        </w:rPr>
        <w:t xml:space="preserve"> </w:t>
      </w:r>
      <w:r w:rsidR="00D2346A" w:rsidRPr="0031027B">
        <w:rPr>
          <w:bCs w:val="0"/>
          <w:sz w:val="22"/>
          <w:szCs w:val="22"/>
        </w:rPr>
        <w:t>z</w:t>
      </w:r>
      <w:r w:rsidR="00906CFA">
        <w:rPr>
          <w:bCs w:val="0"/>
          <w:sz w:val="22"/>
          <w:szCs w:val="22"/>
          <w:lang w:val="pl-PL"/>
        </w:rPr>
        <w:t xml:space="preserve"> </w:t>
      </w:r>
      <w:r w:rsidR="00D2346A" w:rsidRPr="0031027B">
        <w:rPr>
          <w:bCs w:val="0"/>
          <w:sz w:val="22"/>
          <w:szCs w:val="22"/>
        </w:rPr>
        <w:t>umowy.</w:t>
      </w:r>
    </w:p>
    <w:p w14:paraId="1933AF07" w14:textId="77777777" w:rsidR="00A77B93" w:rsidRPr="009739E7" w:rsidRDefault="00A77B93" w:rsidP="0015220B">
      <w:pPr>
        <w:pStyle w:val="Tekstpodstawowy"/>
        <w:numPr>
          <w:ilvl w:val="1"/>
          <w:numId w:val="12"/>
        </w:numPr>
        <w:ind w:left="709" w:hanging="283"/>
        <w:rPr>
          <w:bCs w:val="0"/>
          <w:sz w:val="22"/>
          <w:szCs w:val="22"/>
        </w:rPr>
      </w:pPr>
      <w:r w:rsidRPr="009739E7">
        <w:rPr>
          <w:bCs w:val="0"/>
          <w:sz w:val="22"/>
          <w:szCs w:val="22"/>
          <w:lang w:val="pl-PL"/>
        </w:rPr>
        <w:t>W przypadku rażącego naruszenia warunków umowy przez Wykonawcę.</w:t>
      </w:r>
    </w:p>
    <w:p w14:paraId="6ECE65D3" w14:textId="77777777" w:rsidR="00A77B93" w:rsidRPr="009739E7" w:rsidRDefault="00A77B93" w:rsidP="0015220B">
      <w:pPr>
        <w:pStyle w:val="Tekstpodstawowy"/>
        <w:numPr>
          <w:ilvl w:val="1"/>
          <w:numId w:val="12"/>
        </w:numPr>
        <w:ind w:left="709" w:hanging="283"/>
        <w:rPr>
          <w:bCs w:val="0"/>
          <w:sz w:val="22"/>
          <w:szCs w:val="22"/>
        </w:rPr>
      </w:pPr>
      <w:r w:rsidRPr="009739E7">
        <w:rPr>
          <w:bCs w:val="0"/>
          <w:sz w:val="22"/>
          <w:szCs w:val="22"/>
          <w:lang w:val="pl-PL"/>
        </w:rPr>
        <w:t>W przypadku gdy Wykonawca nie przedłuży okresu obowiązywania ubezpieczenia od odpowiedzialności cywilnej</w:t>
      </w:r>
      <w:r w:rsidR="00E37B6D">
        <w:rPr>
          <w:bCs w:val="0"/>
          <w:sz w:val="22"/>
          <w:szCs w:val="22"/>
          <w:lang w:val="pl-PL"/>
        </w:rPr>
        <w:t>.</w:t>
      </w:r>
    </w:p>
    <w:p w14:paraId="7F253806" w14:textId="77777777" w:rsidR="0031027B" w:rsidRDefault="006E748D" w:rsidP="0015220B">
      <w:pPr>
        <w:pStyle w:val="Tekstpodstawowy"/>
        <w:numPr>
          <w:ilvl w:val="1"/>
          <w:numId w:val="12"/>
        </w:numPr>
        <w:ind w:left="709" w:hanging="283"/>
        <w:rPr>
          <w:bCs w:val="0"/>
          <w:sz w:val="22"/>
          <w:szCs w:val="22"/>
        </w:rPr>
      </w:pPr>
      <w:r w:rsidRPr="0031027B">
        <w:rPr>
          <w:bCs w:val="0"/>
          <w:sz w:val="22"/>
          <w:szCs w:val="22"/>
        </w:rPr>
        <w:t>wykonawca nie rozpoczął robót w ciągu 7 dni roboczych od dn</w:t>
      </w:r>
      <w:r w:rsidR="005D6EAA">
        <w:rPr>
          <w:bCs w:val="0"/>
          <w:sz w:val="22"/>
          <w:szCs w:val="22"/>
        </w:rPr>
        <w:t>ia wprowadzenia na teren robót</w:t>
      </w:r>
      <w:r w:rsidR="005D6EAA">
        <w:rPr>
          <w:bCs w:val="0"/>
          <w:sz w:val="22"/>
          <w:szCs w:val="22"/>
          <w:lang w:val="pl-PL"/>
        </w:rPr>
        <w:t>.</w:t>
      </w:r>
    </w:p>
    <w:p w14:paraId="51E33F6E" w14:textId="1BAE99FF" w:rsidR="0031027B" w:rsidRDefault="006E748D" w:rsidP="0015220B">
      <w:pPr>
        <w:pStyle w:val="Tekstpodstawowy"/>
        <w:numPr>
          <w:ilvl w:val="1"/>
          <w:numId w:val="12"/>
        </w:numPr>
        <w:ind w:left="709" w:hanging="283"/>
        <w:rPr>
          <w:bCs w:val="0"/>
          <w:sz w:val="22"/>
          <w:szCs w:val="22"/>
        </w:rPr>
      </w:pPr>
      <w:r w:rsidRPr="0031027B">
        <w:rPr>
          <w:bCs w:val="0"/>
          <w:sz w:val="22"/>
          <w:szCs w:val="22"/>
        </w:rPr>
        <w:t>wykonawca realizuje roboty przewidziane niniejszą umową niezgodnie</w:t>
      </w:r>
      <w:r w:rsidR="007F4222">
        <w:rPr>
          <w:bCs w:val="0"/>
          <w:sz w:val="22"/>
          <w:szCs w:val="22"/>
        </w:rPr>
        <w:t xml:space="preserve">                               </w:t>
      </w:r>
      <w:r w:rsidR="00073888">
        <w:rPr>
          <w:bCs w:val="0"/>
          <w:sz w:val="22"/>
          <w:szCs w:val="22"/>
          <w:lang w:val="pl-PL"/>
        </w:rPr>
        <w:t xml:space="preserve">             </w:t>
      </w:r>
      <w:r w:rsidR="007F4222">
        <w:rPr>
          <w:bCs w:val="0"/>
          <w:sz w:val="22"/>
          <w:szCs w:val="22"/>
        </w:rPr>
        <w:t xml:space="preserve">       </w:t>
      </w:r>
      <w:r w:rsidRPr="0031027B">
        <w:rPr>
          <w:bCs w:val="0"/>
          <w:sz w:val="22"/>
          <w:szCs w:val="22"/>
        </w:rPr>
        <w:t xml:space="preserve"> z postanowieniami niniejszej umowy,</w:t>
      </w:r>
      <w:r w:rsidR="00C379AF" w:rsidRPr="0031027B">
        <w:rPr>
          <w:bCs w:val="0"/>
          <w:sz w:val="22"/>
          <w:szCs w:val="22"/>
        </w:rPr>
        <w:t xml:space="preserve"> mimo pisemnego wezwania go do realizacji robót zgodnie z umową</w:t>
      </w:r>
      <w:r w:rsidR="005D6EAA">
        <w:rPr>
          <w:bCs w:val="0"/>
          <w:sz w:val="22"/>
          <w:szCs w:val="22"/>
          <w:lang w:val="pl-PL"/>
        </w:rPr>
        <w:t>.</w:t>
      </w:r>
    </w:p>
    <w:p w14:paraId="1605458A" w14:textId="77777777" w:rsidR="006E748D" w:rsidRPr="0031027B" w:rsidRDefault="006E748D" w:rsidP="0015220B">
      <w:pPr>
        <w:pStyle w:val="Tekstpodstawowy"/>
        <w:numPr>
          <w:ilvl w:val="1"/>
          <w:numId w:val="12"/>
        </w:numPr>
        <w:ind w:left="709" w:hanging="283"/>
        <w:rPr>
          <w:bCs w:val="0"/>
          <w:sz w:val="22"/>
          <w:szCs w:val="22"/>
        </w:rPr>
      </w:pPr>
      <w:r w:rsidRPr="0031027B">
        <w:rPr>
          <w:bCs w:val="0"/>
          <w:sz w:val="22"/>
          <w:szCs w:val="22"/>
        </w:rPr>
        <w:t xml:space="preserve">wykonawca z </w:t>
      </w:r>
      <w:r w:rsidR="00C379AF" w:rsidRPr="0031027B">
        <w:rPr>
          <w:bCs w:val="0"/>
          <w:sz w:val="22"/>
          <w:szCs w:val="22"/>
        </w:rPr>
        <w:t>prz</w:t>
      </w:r>
      <w:r w:rsidR="00A00C6A" w:rsidRPr="0031027B">
        <w:rPr>
          <w:bCs w:val="0"/>
          <w:sz w:val="22"/>
          <w:szCs w:val="22"/>
        </w:rPr>
        <w:t>yczyn leżą</w:t>
      </w:r>
      <w:r w:rsidR="00C379AF" w:rsidRPr="0031027B">
        <w:rPr>
          <w:bCs w:val="0"/>
          <w:sz w:val="22"/>
          <w:szCs w:val="22"/>
        </w:rPr>
        <w:t xml:space="preserve">cych po jego stronie </w:t>
      </w:r>
      <w:r w:rsidRPr="0031027B">
        <w:rPr>
          <w:bCs w:val="0"/>
          <w:sz w:val="22"/>
          <w:szCs w:val="22"/>
        </w:rPr>
        <w:t>przerwał realizację robót i przerwa ta trwa dłużej niż 7 dni.</w:t>
      </w:r>
    </w:p>
    <w:p w14:paraId="549D9D01" w14:textId="3D9D18F0" w:rsidR="00073888" w:rsidRDefault="006E748D" w:rsidP="00073888">
      <w:pPr>
        <w:pStyle w:val="Tekstpodstawowy"/>
        <w:numPr>
          <w:ilvl w:val="0"/>
          <w:numId w:val="11"/>
        </w:numPr>
        <w:tabs>
          <w:tab w:val="left" w:pos="400"/>
        </w:tabs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>Wykonawcy przysługuje prawo odstąpienia od umowy</w:t>
      </w:r>
      <w:r w:rsidR="00D2346A" w:rsidRPr="00772DEB">
        <w:rPr>
          <w:bCs w:val="0"/>
          <w:sz w:val="22"/>
          <w:szCs w:val="22"/>
        </w:rPr>
        <w:t>,</w:t>
      </w:r>
      <w:r w:rsidR="001B2AD8">
        <w:rPr>
          <w:bCs w:val="0"/>
          <w:sz w:val="22"/>
          <w:szCs w:val="22"/>
        </w:rPr>
        <w:t xml:space="preserve"> jeżeli Zamawiający</w:t>
      </w:r>
      <w:r w:rsidRPr="00772DEB">
        <w:rPr>
          <w:bCs w:val="0"/>
          <w:sz w:val="22"/>
          <w:szCs w:val="22"/>
        </w:rPr>
        <w:t xml:space="preserve"> zawiadomi Wykonawcę, iż wobec zaistnienia uprzednio nie przewidzianych okoliczności nie będzie mógł spełnić swoich zobowiązań umownych wobec Wykonawcy, </w:t>
      </w:r>
    </w:p>
    <w:p w14:paraId="1B66127F" w14:textId="77777777" w:rsidR="00073888" w:rsidRDefault="006E748D" w:rsidP="00073888">
      <w:pPr>
        <w:pStyle w:val="Tekstpodstawowy"/>
        <w:numPr>
          <w:ilvl w:val="0"/>
          <w:numId w:val="11"/>
        </w:numPr>
        <w:tabs>
          <w:tab w:val="left" w:pos="400"/>
        </w:tabs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>Oświadczenie o odstąpieniu od umowy należy złożyć drugiej stronie w formie pisemnej pod rygorem nieważności - oświadczenie o odstąpieniu od umowy musi zawierać uzasadnienie.</w:t>
      </w:r>
    </w:p>
    <w:p w14:paraId="2BB58A70" w14:textId="77777777" w:rsidR="00073888" w:rsidRDefault="006E748D" w:rsidP="00073888">
      <w:pPr>
        <w:pStyle w:val="Tekstpodstawowy"/>
        <w:numPr>
          <w:ilvl w:val="0"/>
          <w:numId w:val="11"/>
        </w:numPr>
        <w:tabs>
          <w:tab w:val="left" w:pos="400"/>
        </w:tabs>
        <w:rPr>
          <w:bCs w:val="0"/>
          <w:sz w:val="22"/>
          <w:szCs w:val="22"/>
        </w:rPr>
      </w:pPr>
      <w:r w:rsidRPr="00073888">
        <w:rPr>
          <w:bCs w:val="0"/>
          <w:sz w:val="22"/>
          <w:szCs w:val="22"/>
        </w:rPr>
        <w:t>W wypadku odstąpienia od umowy, Wykonawcę oraz Zamawiającego obciążają następujące obowiązki szczegółowe:</w:t>
      </w:r>
    </w:p>
    <w:p w14:paraId="2FA5D18E" w14:textId="77777777" w:rsidR="00073888" w:rsidRDefault="006E748D" w:rsidP="00073888">
      <w:pPr>
        <w:pStyle w:val="Tekstpodstawowy"/>
        <w:numPr>
          <w:ilvl w:val="1"/>
          <w:numId w:val="11"/>
        </w:numPr>
        <w:tabs>
          <w:tab w:val="left" w:pos="400"/>
        </w:tabs>
        <w:rPr>
          <w:bCs w:val="0"/>
          <w:sz w:val="22"/>
          <w:szCs w:val="22"/>
        </w:rPr>
      </w:pPr>
      <w:r w:rsidRPr="00073888">
        <w:rPr>
          <w:bCs w:val="0"/>
          <w:sz w:val="22"/>
          <w:szCs w:val="22"/>
        </w:rPr>
        <w:t>w terminie do 7 dni od daty odstąpienia od umowy Wykonawca przy udziale Zamawiającego sporządzi szczegółowy protokół inwentaryzacji robót w toku, wed</w:t>
      </w:r>
      <w:r w:rsidR="005D6EAA" w:rsidRPr="00073888">
        <w:rPr>
          <w:bCs w:val="0"/>
          <w:sz w:val="22"/>
          <w:szCs w:val="22"/>
        </w:rPr>
        <w:t>ług stanu na dzień odstąpienia</w:t>
      </w:r>
      <w:r w:rsidR="005D6EAA" w:rsidRPr="00073888">
        <w:rPr>
          <w:bCs w:val="0"/>
          <w:sz w:val="22"/>
          <w:szCs w:val="22"/>
          <w:lang w:val="pl-PL"/>
        </w:rPr>
        <w:t>.</w:t>
      </w:r>
    </w:p>
    <w:p w14:paraId="46BB88EF" w14:textId="77777777" w:rsidR="00073888" w:rsidRDefault="006E748D" w:rsidP="00073888">
      <w:pPr>
        <w:pStyle w:val="Tekstpodstawowy"/>
        <w:numPr>
          <w:ilvl w:val="1"/>
          <w:numId w:val="11"/>
        </w:numPr>
        <w:tabs>
          <w:tab w:val="left" w:pos="400"/>
        </w:tabs>
        <w:rPr>
          <w:bCs w:val="0"/>
          <w:sz w:val="22"/>
          <w:szCs w:val="22"/>
        </w:rPr>
      </w:pPr>
      <w:r w:rsidRPr="00073888">
        <w:rPr>
          <w:bCs w:val="0"/>
          <w:sz w:val="22"/>
          <w:szCs w:val="22"/>
        </w:rPr>
        <w:t xml:space="preserve">Wykonawca zabezpieczy przerwane roboty w zakresie obustronnie uzgodnionym, na koszt tej strony, </w:t>
      </w:r>
      <w:r w:rsidR="00CA3D2D" w:rsidRPr="00073888">
        <w:rPr>
          <w:bCs w:val="0"/>
          <w:sz w:val="22"/>
          <w:szCs w:val="22"/>
        </w:rPr>
        <w:t>z powodu której druga strona odstąpiła</w:t>
      </w:r>
      <w:r w:rsidR="005D6EAA" w:rsidRPr="00073888">
        <w:rPr>
          <w:bCs w:val="0"/>
          <w:sz w:val="22"/>
          <w:szCs w:val="22"/>
        </w:rPr>
        <w:t xml:space="preserve"> od umowy</w:t>
      </w:r>
      <w:r w:rsidR="005D6EAA" w:rsidRPr="00073888">
        <w:rPr>
          <w:bCs w:val="0"/>
          <w:sz w:val="22"/>
          <w:szCs w:val="22"/>
          <w:lang w:val="pl-PL"/>
        </w:rPr>
        <w:t>.</w:t>
      </w:r>
      <w:r w:rsidRPr="00073888">
        <w:rPr>
          <w:bCs w:val="0"/>
          <w:sz w:val="22"/>
          <w:szCs w:val="22"/>
        </w:rPr>
        <w:t xml:space="preserve"> </w:t>
      </w:r>
    </w:p>
    <w:p w14:paraId="0153C048" w14:textId="77777777" w:rsidR="00073888" w:rsidRDefault="006E748D" w:rsidP="00073888">
      <w:pPr>
        <w:pStyle w:val="Tekstpodstawowy"/>
        <w:numPr>
          <w:ilvl w:val="1"/>
          <w:numId w:val="11"/>
        </w:numPr>
        <w:tabs>
          <w:tab w:val="left" w:pos="400"/>
        </w:tabs>
        <w:rPr>
          <w:bCs w:val="0"/>
          <w:sz w:val="22"/>
          <w:szCs w:val="22"/>
        </w:rPr>
      </w:pPr>
      <w:r w:rsidRPr="00073888">
        <w:rPr>
          <w:bCs w:val="0"/>
          <w:sz w:val="22"/>
          <w:szCs w:val="22"/>
        </w:rPr>
        <w:t>Wykonawca sporządzi wykaz materiałów, konstrukcji lub urządzeń, które nie mogą być wykorzystane przez Wykonawcę do realizacji innych robót, które są objęte niniejszą umową, jeżeli odstąpienie od umowy nastąpiło z</w:t>
      </w:r>
      <w:r w:rsidR="005D6EAA" w:rsidRPr="00073888">
        <w:rPr>
          <w:bCs w:val="0"/>
          <w:sz w:val="22"/>
          <w:szCs w:val="22"/>
        </w:rPr>
        <w:t xml:space="preserve"> przyczyn niezależnych od niego</w:t>
      </w:r>
      <w:r w:rsidR="005D6EAA" w:rsidRPr="00073888">
        <w:rPr>
          <w:bCs w:val="0"/>
          <w:sz w:val="22"/>
          <w:szCs w:val="22"/>
          <w:lang w:val="pl-PL"/>
        </w:rPr>
        <w:t>.</w:t>
      </w:r>
    </w:p>
    <w:p w14:paraId="5E312528" w14:textId="77777777" w:rsidR="00073888" w:rsidRDefault="006E748D" w:rsidP="00073888">
      <w:pPr>
        <w:pStyle w:val="Tekstpodstawowy"/>
        <w:numPr>
          <w:ilvl w:val="1"/>
          <w:numId w:val="11"/>
        </w:numPr>
        <w:tabs>
          <w:tab w:val="left" w:pos="400"/>
        </w:tabs>
        <w:rPr>
          <w:bCs w:val="0"/>
          <w:sz w:val="22"/>
          <w:szCs w:val="22"/>
        </w:rPr>
      </w:pPr>
      <w:r w:rsidRPr="00073888">
        <w:rPr>
          <w:bCs w:val="0"/>
          <w:sz w:val="22"/>
          <w:szCs w:val="22"/>
        </w:rPr>
        <w:t>Wykonawca niezwłocznie zgłosi do dokonania przez Zamawiającego odbioru robót przerwanych oraz robót zabezpieczających, a najpóźniej w terminie do 21 dni od daty odstąpienia od umowy usunie z terenu budowy urządzenia zaplecza przez n</w:t>
      </w:r>
      <w:r w:rsidR="005D6EAA" w:rsidRPr="00073888">
        <w:rPr>
          <w:bCs w:val="0"/>
          <w:sz w:val="22"/>
          <w:szCs w:val="22"/>
        </w:rPr>
        <w:t>iego dostarczone lub wzniesione</w:t>
      </w:r>
      <w:r w:rsidR="005D6EAA" w:rsidRPr="00073888">
        <w:rPr>
          <w:bCs w:val="0"/>
          <w:sz w:val="22"/>
          <w:szCs w:val="22"/>
          <w:lang w:val="pl-PL"/>
        </w:rPr>
        <w:t>.</w:t>
      </w:r>
      <w:r w:rsidRPr="00073888">
        <w:rPr>
          <w:bCs w:val="0"/>
          <w:sz w:val="22"/>
          <w:szCs w:val="22"/>
        </w:rPr>
        <w:t xml:space="preserve"> </w:t>
      </w:r>
    </w:p>
    <w:p w14:paraId="72825F2E" w14:textId="04878620" w:rsidR="006E748D" w:rsidRPr="00073888" w:rsidRDefault="006E748D" w:rsidP="00073888">
      <w:pPr>
        <w:pStyle w:val="Tekstpodstawowy"/>
        <w:numPr>
          <w:ilvl w:val="1"/>
          <w:numId w:val="11"/>
        </w:numPr>
        <w:tabs>
          <w:tab w:val="left" w:pos="400"/>
        </w:tabs>
        <w:rPr>
          <w:bCs w:val="0"/>
          <w:sz w:val="22"/>
          <w:szCs w:val="22"/>
        </w:rPr>
      </w:pPr>
      <w:r w:rsidRPr="00073888">
        <w:rPr>
          <w:bCs w:val="0"/>
          <w:sz w:val="22"/>
          <w:szCs w:val="22"/>
        </w:rPr>
        <w:t>Zamawiający w razie odstąpienia od umowy z przyczyn, za które nie odpowiada Wykonawca jest obowiązany do:</w:t>
      </w:r>
    </w:p>
    <w:p w14:paraId="260B4AE8" w14:textId="77777777" w:rsidR="00073888" w:rsidRDefault="006E748D" w:rsidP="00073888">
      <w:pPr>
        <w:pStyle w:val="Tekstpodstawowy"/>
        <w:numPr>
          <w:ilvl w:val="2"/>
          <w:numId w:val="11"/>
        </w:numPr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 xml:space="preserve">dokonania odbioru robót przerwanych oraz do zapłaty wynagrodzenia za roboty, które zostały </w:t>
      </w:r>
      <w:r w:rsidR="00CA3D2D">
        <w:rPr>
          <w:bCs w:val="0"/>
          <w:sz w:val="22"/>
          <w:szCs w:val="22"/>
        </w:rPr>
        <w:t xml:space="preserve">należycie </w:t>
      </w:r>
      <w:r w:rsidR="005D6EAA">
        <w:rPr>
          <w:bCs w:val="0"/>
          <w:sz w:val="22"/>
          <w:szCs w:val="22"/>
        </w:rPr>
        <w:t>wykonane do dnia odstąpienia</w:t>
      </w:r>
      <w:r w:rsidR="00EA37D1">
        <w:rPr>
          <w:bCs w:val="0"/>
          <w:sz w:val="22"/>
          <w:szCs w:val="22"/>
          <w:lang w:val="pl-PL"/>
        </w:rPr>
        <w:t>; podstawą jego ustalenia jest oferta Wykonawcy</w:t>
      </w:r>
      <w:r w:rsidR="005D6EAA">
        <w:rPr>
          <w:bCs w:val="0"/>
          <w:sz w:val="22"/>
          <w:szCs w:val="22"/>
          <w:lang w:val="pl-PL"/>
        </w:rPr>
        <w:t>.</w:t>
      </w:r>
    </w:p>
    <w:p w14:paraId="6EE98BF1" w14:textId="3338D334" w:rsidR="00716E83" w:rsidRPr="00073888" w:rsidRDefault="006E748D" w:rsidP="00073888">
      <w:pPr>
        <w:pStyle w:val="Tekstpodstawowy"/>
        <w:numPr>
          <w:ilvl w:val="2"/>
          <w:numId w:val="11"/>
        </w:numPr>
        <w:rPr>
          <w:bCs w:val="0"/>
          <w:sz w:val="22"/>
          <w:szCs w:val="22"/>
        </w:rPr>
      </w:pPr>
      <w:r w:rsidRPr="00073888">
        <w:rPr>
          <w:bCs w:val="0"/>
          <w:sz w:val="22"/>
          <w:szCs w:val="22"/>
        </w:rPr>
        <w:t>przejęcia od Wykonawcy pod swój dozór terenu budowy.</w:t>
      </w:r>
    </w:p>
    <w:p w14:paraId="10AA8FF2" w14:textId="77777777" w:rsidR="005172B9" w:rsidRPr="00772DEB" w:rsidRDefault="005172B9" w:rsidP="00D11F20">
      <w:pPr>
        <w:pStyle w:val="Tekstpodstawowy"/>
        <w:rPr>
          <w:b/>
          <w:bCs w:val="0"/>
          <w:sz w:val="22"/>
          <w:szCs w:val="22"/>
        </w:rPr>
      </w:pPr>
    </w:p>
    <w:p w14:paraId="7A60DFE6" w14:textId="4EFC1E62" w:rsidR="00D11F20" w:rsidRPr="00073888" w:rsidRDefault="00965EB0" w:rsidP="00D11F20">
      <w:pPr>
        <w:pStyle w:val="Tekstpodstawowy"/>
        <w:jc w:val="center"/>
        <w:rPr>
          <w:b/>
          <w:bCs w:val="0"/>
          <w:sz w:val="22"/>
          <w:szCs w:val="22"/>
          <w:lang w:val="pl-PL"/>
        </w:rPr>
      </w:pPr>
      <w:r w:rsidRPr="00772DEB">
        <w:rPr>
          <w:b/>
          <w:bCs w:val="0"/>
          <w:sz w:val="22"/>
          <w:szCs w:val="22"/>
        </w:rPr>
        <w:t xml:space="preserve">§ </w:t>
      </w:r>
      <w:r w:rsidR="0031027B">
        <w:rPr>
          <w:b/>
          <w:bCs w:val="0"/>
          <w:sz w:val="22"/>
          <w:szCs w:val="22"/>
        </w:rPr>
        <w:t>1</w:t>
      </w:r>
      <w:r w:rsidR="00073888">
        <w:rPr>
          <w:b/>
          <w:bCs w:val="0"/>
          <w:sz w:val="22"/>
          <w:szCs w:val="22"/>
          <w:lang w:val="pl-PL"/>
        </w:rPr>
        <w:t>6</w:t>
      </w:r>
    </w:p>
    <w:p w14:paraId="717A621A" w14:textId="77777777" w:rsidR="00965EB0" w:rsidRPr="00DD749A" w:rsidRDefault="00965EB0" w:rsidP="0015220B">
      <w:pPr>
        <w:pStyle w:val="Tekstpodstawowy"/>
        <w:numPr>
          <w:ilvl w:val="0"/>
          <w:numId w:val="15"/>
        </w:numPr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>Wszelkie zmiany w umowie pod rygorem nieważności muszą być dokonane w formie pisemnej.</w:t>
      </w:r>
    </w:p>
    <w:p w14:paraId="7F1280D8" w14:textId="77777777" w:rsidR="00DD749A" w:rsidRPr="006C4727" w:rsidRDefault="00DD749A" w:rsidP="0015220B">
      <w:pPr>
        <w:pStyle w:val="Tekstpodstawowy"/>
        <w:numPr>
          <w:ilvl w:val="0"/>
          <w:numId w:val="15"/>
        </w:numPr>
        <w:rPr>
          <w:bCs w:val="0"/>
          <w:sz w:val="22"/>
          <w:szCs w:val="22"/>
        </w:rPr>
      </w:pPr>
      <w:r w:rsidRPr="006C4727">
        <w:rPr>
          <w:bCs w:val="0"/>
          <w:sz w:val="22"/>
          <w:szCs w:val="22"/>
          <w:lang w:val="pl-PL"/>
        </w:rPr>
        <w:t>Umowa może zostać zmieniona, w następujących przypadkach:</w:t>
      </w:r>
    </w:p>
    <w:p w14:paraId="03E5D2FC" w14:textId="77777777" w:rsidR="00DC12FC" w:rsidRPr="00C975F2" w:rsidRDefault="00DD749A" w:rsidP="0015220B">
      <w:pPr>
        <w:pStyle w:val="Tekstpodstawowy"/>
        <w:numPr>
          <w:ilvl w:val="0"/>
          <w:numId w:val="16"/>
        </w:numPr>
        <w:rPr>
          <w:bCs w:val="0"/>
          <w:sz w:val="22"/>
          <w:szCs w:val="22"/>
        </w:rPr>
      </w:pPr>
      <w:r w:rsidRPr="00C975F2">
        <w:rPr>
          <w:bCs w:val="0"/>
          <w:sz w:val="22"/>
          <w:szCs w:val="22"/>
          <w:lang w:val="pl-PL"/>
        </w:rPr>
        <w:t>z przyczyn niezależnych od stron, umowa nie może zostać wykonana w terminie umownym albo jej wykonanie w tym terminie wiąże się z nadzwyczajnymi trudnoś</w:t>
      </w:r>
      <w:r w:rsidR="00DC12FC" w:rsidRPr="00C975F2">
        <w:rPr>
          <w:bCs w:val="0"/>
          <w:sz w:val="22"/>
          <w:szCs w:val="22"/>
          <w:lang w:val="pl-PL"/>
        </w:rPr>
        <w:t>ciami,</w:t>
      </w:r>
    </w:p>
    <w:p w14:paraId="22DBD268" w14:textId="77777777" w:rsidR="00DC12FC" w:rsidRPr="006C4727" w:rsidRDefault="00DC12FC" w:rsidP="0015220B">
      <w:pPr>
        <w:pStyle w:val="Tekstpodstawowy"/>
        <w:numPr>
          <w:ilvl w:val="0"/>
          <w:numId w:val="16"/>
        </w:numPr>
        <w:rPr>
          <w:bCs w:val="0"/>
          <w:sz w:val="22"/>
          <w:szCs w:val="22"/>
        </w:rPr>
      </w:pPr>
      <w:r w:rsidRPr="00C975F2">
        <w:rPr>
          <w:bCs w:val="0"/>
          <w:sz w:val="22"/>
          <w:szCs w:val="22"/>
          <w:lang w:val="pl-PL"/>
        </w:rPr>
        <w:t>zmiana umowy</w:t>
      </w:r>
      <w:r w:rsidR="00C010A3">
        <w:rPr>
          <w:bCs w:val="0"/>
          <w:sz w:val="22"/>
          <w:szCs w:val="22"/>
          <w:lang w:val="pl-PL"/>
        </w:rPr>
        <w:t>, z zastrzeżeniem ust 3,</w:t>
      </w:r>
      <w:r w:rsidRPr="00C975F2">
        <w:rPr>
          <w:bCs w:val="0"/>
          <w:sz w:val="22"/>
          <w:szCs w:val="22"/>
          <w:lang w:val="pl-PL"/>
        </w:rPr>
        <w:t xml:space="preserve"> nie ma charakteru istotnego, w szczególności</w:t>
      </w:r>
    </w:p>
    <w:p w14:paraId="6623B6D9" w14:textId="77777777" w:rsidR="00DC12FC" w:rsidRPr="006C4727" w:rsidRDefault="00CF1D63" w:rsidP="00073888">
      <w:pPr>
        <w:pStyle w:val="Tekstpodstawowy"/>
        <w:numPr>
          <w:ilvl w:val="0"/>
          <w:numId w:val="17"/>
        </w:numPr>
        <w:ind w:left="1560"/>
        <w:rPr>
          <w:bCs w:val="0"/>
          <w:sz w:val="22"/>
          <w:szCs w:val="22"/>
        </w:rPr>
      </w:pPr>
      <w:r w:rsidRPr="006C4727">
        <w:rPr>
          <w:sz w:val="22"/>
          <w:szCs w:val="22"/>
          <w:lang w:val="pl-PL"/>
        </w:rPr>
        <w:t xml:space="preserve">nie </w:t>
      </w:r>
      <w:r w:rsidRPr="006C4727">
        <w:rPr>
          <w:sz w:val="22"/>
          <w:szCs w:val="22"/>
        </w:rPr>
        <w:t>zmienia ogóln</w:t>
      </w:r>
      <w:r w:rsidRPr="006C4727">
        <w:rPr>
          <w:sz w:val="22"/>
          <w:szCs w:val="22"/>
          <w:lang w:val="pl-PL"/>
        </w:rPr>
        <w:t>ego</w:t>
      </w:r>
      <w:r w:rsidR="00DC12FC" w:rsidRPr="006C4727">
        <w:rPr>
          <w:sz w:val="22"/>
          <w:szCs w:val="22"/>
        </w:rPr>
        <w:t xml:space="preserve"> charakter</w:t>
      </w:r>
      <w:r w:rsidRPr="006C4727">
        <w:rPr>
          <w:sz w:val="22"/>
          <w:szCs w:val="22"/>
          <w:lang w:val="pl-PL"/>
        </w:rPr>
        <w:t>u</w:t>
      </w:r>
      <w:r w:rsidR="00DC12FC" w:rsidRPr="006C4727">
        <w:rPr>
          <w:sz w:val="22"/>
          <w:szCs w:val="22"/>
        </w:rPr>
        <w:t xml:space="preserve"> umowy w stosunku do charakteru umowy w pierwotnym brzmieniu</w:t>
      </w:r>
    </w:p>
    <w:p w14:paraId="032A7F39" w14:textId="77777777" w:rsidR="00DD749A" w:rsidRPr="00C77EC4" w:rsidRDefault="00DC12FC" w:rsidP="00073888">
      <w:pPr>
        <w:pStyle w:val="Tekstpodstawowy"/>
        <w:numPr>
          <w:ilvl w:val="0"/>
          <w:numId w:val="17"/>
        </w:numPr>
        <w:ind w:left="1560"/>
        <w:rPr>
          <w:bCs w:val="0"/>
          <w:sz w:val="22"/>
          <w:szCs w:val="22"/>
        </w:rPr>
      </w:pPr>
      <w:r w:rsidRPr="006C4727">
        <w:rPr>
          <w:sz w:val="22"/>
          <w:szCs w:val="22"/>
          <w:lang w:val="pl-PL"/>
        </w:rPr>
        <w:t>nie</w:t>
      </w:r>
      <w:r w:rsidRPr="006C4727">
        <w:rPr>
          <w:sz w:val="22"/>
          <w:szCs w:val="22"/>
        </w:rPr>
        <w:t xml:space="preserve"> wprowadza warunk</w:t>
      </w:r>
      <w:r w:rsidRPr="006C4727">
        <w:rPr>
          <w:sz w:val="22"/>
          <w:szCs w:val="22"/>
          <w:lang w:val="pl-PL"/>
        </w:rPr>
        <w:t>ów</w:t>
      </w:r>
      <w:r w:rsidRPr="006C4727">
        <w:rPr>
          <w:sz w:val="22"/>
          <w:szCs w:val="22"/>
        </w:rPr>
        <w:t>, które, gdyby były postawione w postępowaniu o udzielenie zamówienia, to w tym postępowaniu wzięliby lub mogliby wziąć udział inni wykonawcy lub przyjęto by oferty innej treści</w:t>
      </w:r>
      <w:r w:rsidRPr="006C4727">
        <w:rPr>
          <w:sz w:val="22"/>
          <w:szCs w:val="22"/>
          <w:lang w:val="pl-PL"/>
        </w:rPr>
        <w:t>,</w:t>
      </w:r>
    </w:p>
    <w:p w14:paraId="105F5FC3" w14:textId="77777777" w:rsidR="00C010A3" w:rsidRPr="00C77EC4" w:rsidRDefault="00C010A3" w:rsidP="00C010A3">
      <w:pPr>
        <w:pStyle w:val="Bodytext20"/>
        <w:numPr>
          <w:ilvl w:val="0"/>
          <w:numId w:val="15"/>
        </w:numPr>
        <w:tabs>
          <w:tab w:val="left" w:pos="851"/>
        </w:tabs>
        <w:ind w:right="495"/>
        <w:jc w:val="both"/>
        <w:rPr>
          <w:rFonts w:ascii="Times New Roman" w:hAnsi="Times New Roman" w:cs="Times New Roman"/>
          <w:sz w:val="22"/>
          <w:szCs w:val="22"/>
        </w:rPr>
      </w:pPr>
      <w:r w:rsidRPr="00C77EC4">
        <w:rPr>
          <w:rFonts w:ascii="Times New Roman" w:hAnsi="Times New Roman" w:cs="Times New Roman"/>
          <w:sz w:val="22"/>
          <w:szCs w:val="22"/>
        </w:rPr>
        <w:t>Umowa może zostać zmieniona także w  przypadku gdy :</w:t>
      </w:r>
    </w:p>
    <w:p w14:paraId="63FB32A7" w14:textId="2D65B154" w:rsidR="00D0024A" w:rsidRPr="00D0024A" w:rsidRDefault="00C010A3" w:rsidP="00D0024A">
      <w:pPr>
        <w:pStyle w:val="Bodytext20"/>
        <w:numPr>
          <w:ilvl w:val="0"/>
          <w:numId w:val="19"/>
        </w:numPr>
        <w:shd w:val="clear" w:color="auto" w:fill="auto"/>
        <w:spacing w:line="240" w:lineRule="auto"/>
        <w:ind w:left="709" w:right="495"/>
        <w:jc w:val="both"/>
        <w:rPr>
          <w:rFonts w:ascii="Times New Roman" w:hAnsi="Times New Roman" w:cs="Times New Roman"/>
          <w:sz w:val="22"/>
          <w:szCs w:val="22"/>
        </w:rPr>
      </w:pPr>
      <w:r w:rsidRPr="00C77EC4">
        <w:rPr>
          <w:rFonts w:ascii="Times New Roman" w:hAnsi="Times New Roman" w:cs="Times New Roman"/>
          <w:sz w:val="22"/>
          <w:szCs w:val="22"/>
        </w:rPr>
        <w:t xml:space="preserve">zmiana dotyczy postanowień zawartej umowy w stosunku do treści oferty, na podstawie, której dokonano wyboru Wykonawcy, polegającej na przedłużeniu terminu zakończenia robót, co najmniej o okres odpowiadający wstrzymaniu lub opóźnieniu w przypadku: </w:t>
      </w:r>
    </w:p>
    <w:p w14:paraId="57E41197" w14:textId="77777777" w:rsidR="00D0024A" w:rsidRPr="00D0024A" w:rsidRDefault="00D0024A" w:rsidP="00840FCB">
      <w:pPr>
        <w:pStyle w:val="Bodytext20"/>
        <w:ind w:left="1134" w:right="495"/>
        <w:jc w:val="both"/>
        <w:rPr>
          <w:rFonts w:ascii="Times New Roman" w:hAnsi="Times New Roman" w:cs="Times New Roman"/>
          <w:sz w:val="22"/>
          <w:szCs w:val="22"/>
        </w:rPr>
      </w:pPr>
      <w:r w:rsidRPr="00D0024A">
        <w:rPr>
          <w:rFonts w:ascii="Times New Roman" w:hAnsi="Times New Roman" w:cs="Times New Roman"/>
          <w:sz w:val="22"/>
          <w:szCs w:val="22"/>
        </w:rPr>
        <w:t>1)</w:t>
      </w:r>
      <w:r w:rsidRPr="00D0024A">
        <w:rPr>
          <w:rFonts w:ascii="Times New Roman" w:hAnsi="Times New Roman" w:cs="Times New Roman"/>
          <w:sz w:val="22"/>
          <w:szCs w:val="22"/>
        </w:rPr>
        <w:tab/>
        <w:t xml:space="preserve">wystąpienia konieczności udzielenia Wykonawcy zamówień dodatkowych, nieobjętych zamówieniem podstawowym, które wstrzymują lub opóźniają realizację przedmiotu umowy. </w:t>
      </w:r>
    </w:p>
    <w:p w14:paraId="6383BEC5" w14:textId="77777777" w:rsidR="00D0024A" w:rsidRPr="00D0024A" w:rsidRDefault="00D0024A" w:rsidP="00840FCB">
      <w:pPr>
        <w:pStyle w:val="Bodytext20"/>
        <w:ind w:left="1134" w:right="495"/>
        <w:jc w:val="both"/>
        <w:rPr>
          <w:rFonts w:ascii="Times New Roman" w:hAnsi="Times New Roman" w:cs="Times New Roman"/>
          <w:sz w:val="22"/>
          <w:szCs w:val="22"/>
        </w:rPr>
      </w:pPr>
      <w:r w:rsidRPr="00D0024A">
        <w:rPr>
          <w:rFonts w:ascii="Times New Roman" w:hAnsi="Times New Roman" w:cs="Times New Roman"/>
          <w:sz w:val="22"/>
          <w:szCs w:val="22"/>
        </w:rPr>
        <w:t>2)</w:t>
      </w:r>
      <w:r w:rsidRPr="00D0024A">
        <w:rPr>
          <w:rFonts w:ascii="Times New Roman" w:hAnsi="Times New Roman" w:cs="Times New Roman"/>
          <w:sz w:val="22"/>
          <w:szCs w:val="22"/>
        </w:rPr>
        <w:tab/>
        <w:t xml:space="preserve">wystąpienia konieczności wykonania robót dodatkowych /w tym z uwagi na istotne wady dokumentacji/, zamiennych lub zaniechanych, które wstrzymują lub opóźniają realizację przedmiotu umowy. </w:t>
      </w:r>
    </w:p>
    <w:p w14:paraId="22946EF1" w14:textId="77777777" w:rsidR="00D0024A" w:rsidRDefault="00D0024A" w:rsidP="00840FCB">
      <w:pPr>
        <w:pStyle w:val="Bodytext20"/>
        <w:ind w:left="1134" w:right="495"/>
        <w:jc w:val="both"/>
        <w:rPr>
          <w:rFonts w:ascii="Times New Roman" w:hAnsi="Times New Roman" w:cs="Times New Roman"/>
          <w:sz w:val="22"/>
          <w:szCs w:val="22"/>
        </w:rPr>
      </w:pPr>
      <w:r w:rsidRPr="00D0024A">
        <w:rPr>
          <w:rFonts w:ascii="Times New Roman" w:hAnsi="Times New Roman" w:cs="Times New Roman"/>
          <w:sz w:val="22"/>
          <w:szCs w:val="22"/>
        </w:rPr>
        <w:t>3)</w:t>
      </w:r>
      <w:r w:rsidRPr="00D0024A">
        <w:rPr>
          <w:rFonts w:ascii="Times New Roman" w:hAnsi="Times New Roman" w:cs="Times New Roman"/>
          <w:sz w:val="22"/>
          <w:szCs w:val="22"/>
        </w:rPr>
        <w:tab/>
        <w:t xml:space="preserve">wystąpienia istotnych wad dokumentacji projektowej skutkujących koniecznością dokonania zmian w dokumentacji projektowej, jeżeli uniemożliwia to lub wstrzymuje realizację określonego rodzaju robót mających wpływ na termin wykonania robót. </w:t>
      </w:r>
    </w:p>
    <w:p w14:paraId="44680AD3" w14:textId="04E13047" w:rsidR="00D0024A" w:rsidRDefault="00D0024A" w:rsidP="00840FCB">
      <w:pPr>
        <w:pStyle w:val="Bodytext20"/>
        <w:ind w:left="1134" w:right="49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4) </w:t>
      </w:r>
      <w:r w:rsidR="00840FCB">
        <w:rPr>
          <w:rFonts w:ascii="Times New Roman" w:hAnsi="Times New Roman" w:cs="Times New Roman"/>
          <w:sz w:val="22"/>
          <w:szCs w:val="22"/>
        </w:rPr>
        <w:tab/>
      </w:r>
      <w:r w:rsidRPr="00D0024A">
        <w:rPr>
          <w:rFonts w:ascii="Times New Roman" w:hAnsi="Times New Roman" w:cs="Times New Roman"/>
          <w:sz w:val="22"/>
          <w:szCs w:val="22"/>
        </w:rPr>
        <w:t>wystąpienia niemożliwych do przewidzenia niekorzystnych warunków atmosferycznych uniemożliwiających prawidłowe wykonanie robót, w szczególności z powodu technologii realizacji prac określonych umową, normami lub innymi przepisami, wymagającej konkretnych warunków atmosferycznych, jeżeli konieczność wykonania prac w tym okresie nie jest następstwem okoliczności, za które Wykonawca ponosi odpowiedzialność.</w:t>
      </w:r>
    </w:p>
    <w:p w14:paraId="5A073109" w14:textId="189ACA48" w:rsidR="00840FCB" w:rsidRPr="00840FCB" w:rsidRDefault="00C010A3" w:rsidP="00840FCB">
      <w:pPr>
        <w:pStyle w:val="Bodytext20"/>
        <w:numPr>
          <w:ilvl w:val="0"/>
          <w:numId w:val="19"/>
        </w:numPr>
        <w:shd w:val="clear" w:color="auto" w:fill="auto"/>
        <w:spacing w:line="240" w:lineRule="auto"/>
        <w:ind w:left="567" w:right="495"/>
        <w:jc w:val="both"/>
        <w:rPr>
          <w:rFonts w:ascii="Times New Roman" w:hAnsi="Times New Roman" w:cs="Times New Roman"/>
          <w:sz w:val="22"/>
          <w:szCs w:val="22"/>
        </w:rPr>
      </w:pPr>
      <w:r w:rsidRPr="00C77EC4">
        <w:rPr>
          <w:rFonts w:ascii="Times New Roman" w:hAnsi="Times New Roman" w:cs="Times New Roman"/>
          <w:sz w:val="22"/>
          <w:szCs w:val="22"/>
        </w:rPr>
        <w:t>zmiana dotyczy postanowień zawartej umowy w stosunku do treści oferty, na podstawie, której dokonano wyboru Wykonawcy, przez zmianę sposobu wykonania przedmiotu umowy, zmianę wynagrodzenia Wykonawcy lub poprzez przedłużenie terminu zakończenia w przypadku:</w:t>
      </w:r>
    </w:p>
    <w:p w14:paraId="746C6588" w14:textId="77777777" w:rsidR="00840FCB" w:rsidRPr="00840FCB" w:rsidRDefault="00840FCB" w:rsidP="00840FCB">
      <w:pPr>
        <w:pStyle w:val="Bodytext20"/>
        <w:ind w:left="993" w:right="495"/>
        <w:jc w:val="both"/>
        <w:rPr>
          <w:rFonts w:ascii="Times New Roman" w:hAnsi="Times New Roman" w:cs="Times New Roman"/>
          <w:sz w:val="22"/>
          <w:szCs w:val="22"/>
        </w:rPr>
      </w:pPr>
      <w:r w:rsidRPr="00840FCB">
        <w:rPr>
          <w:rFonts w:ascii="Times New Roman" w:hAnsi="Times New Roman" w:cs="Times New Roman"/>
          <w:sz w:val="22"/>
          <w:szCs w:val="22"/>
        </w:rPr>
        <w:t>1)</w:t>
      </w:r>
      <w:r w:rsidRPr="00840FCB">
        <w:rPr>
          <w:rFonts w:ascii="Times New Roman" w:hAnsi="Times New Roman" w:cs="Times New Roman"/>
          <w:sz w:val="22"/>
          <w:szCs w:val="22"/>
        </w:rPr>
        <w:tab/>
        <w:t xml:space="preserve">zmian technologicznych korzystnych dla Zamawiającego spowodowanych w szczególności: pojawieniem się na rynku materiałów lub urządzeń nowszej generacji lub nowszej technologii wykonania robót umożliwiających uzyskanie lepszej jakości robót. </w:t>
      </w:r>
    </w:p>
    <w:p w14:paraId="7D7FFE00" w14:textId="77777777" w:rsidR="00840FCB" w:rsidRPr="00840FCB" w:rsidRDefault="00840FCB" w:rsidP="00840FCB">
      <w:pPr>
        <w:pStyle w:val="Bodytext20"/>
        <w:ind w:left="993" w:right="495"/>
        <w:jc w:val="both"/>
        <w:rPr>
          <w:rFonts w:ascii="Times New Roman" w:hAnsi="Times New Roman" w:cs="Times New Roman"/>
          <w:sz w:val="22"/>
          <w:szCs w:val="22"/>
        </w:rPr>
      </w:pPr>
      <w:r w:rsidRPr="00840FCB">
        <w:rPr>
          <w:rFonts w:ascii="Times New Roman" w:hAnsi="Times New Roman" w:cs="Times New Roman"/>
          <w:sz w:val="22"/>
          <w:szCs w:val="22"/>
        </w:rPr>
        <w:t>2)</w:t>
      </w:r>
      <w:r w:rsidRPr="00840FCB">
        <w:rPr>
          <w:rFonts w:ascii="Times New Roman" w:hAnsi="Times New Roman" w:cs="Times New Roman"/>
          <w:sz w:val="22"/>
          <w:szCs w:val="22"/>
        </w:rPr>
        <w:tab/>
        <w:t xml:space="preserve">konieczności zrealizowania jakiejkolwiek części zamówienia, przy zastosowaniu odmiennych rozwiązań technicznych lub technologicznych, niż wskazane w dokumentacji projektowej, a wynikających ze stwierdzonych wad tej dokumentacji. </w:t>
      </w:r>
    </w:p>
    <w:p w14:paraId="32403FE9" w14:textId="77777777" w:rsidR="00840FCB" w:rsidRPr="00840FCB" w:rsidRDefault="00840FCB" w:rsidP="00840FCB">
      <w:pPr>
        <w:pStyle w:val="Bodytext20"/>
        <w:ind w:left="993" w:right="495"/>
        <w:jc w:val="both"/>
        <w:rPr>
          <w:rFonts w:ascii="Times New Roman" w:hAnsi="Times New Roman" w:cs="Times New Roman"/>
          <w:sz w:val="22"/>
          <w:szCs w:val="22"/>
        </w:rPr>
      </w:pPr>
      <w:r w:rsidRPr="00840FCB">
        <w:rPr>
          <w:rFonts w:ascii="Times New Roman" w:hAnsi="Times New Roman" w:cs="Times New Roman"/>
          <w:sz w:val="22"/>
          <w:szCs w:val="22"/>
        </w:rPr>
        <w:t>3)</w:t>
      </w:r>
      <w:r w:rsidRPr="00840FCB">
        <w:rPr>
          <w:rFonts w:ascii="Times New Roman" w:hAnsi="Times New Roman" w:cs="Times New Roman"/>
          <w:sz w:val="22"/>
          <w:szCs w:val="22"/>
        </w:rPr>
        <w:tab/>
        <w:t xml:space="preserve">wystąpienia odbiegających w sposób istotny od przyjętych w dokumentacji projektowej warunków geologicznych, geotechnicznych lub hydrologicznych, które mogą skutkować w świetle dotychczasowych założeń niewykonaniem lub nienależytym wykonaniem przedmiotu umowy. </w:t>
      </w:r>
    </w:p>
    <w:p w14:paraId="65E09580" w14:textId="77777777" w:rsidR="00840FCB" w:rsidRPr="00840FCB" w:rsidRDefault="00840FCB" w:rsidP="00840FCB">
      <w:pPr>
        <w:pStyle w:val="Bodytext20"/>
        <w:ind w:left="993" w:right="495"/>
        <w:jc w:val="both"/>
        <w:rPr>
          <w:rFonts w:ascii="Times New Roman" w:hAnsi="Times New Roman" w:cs="Times New Roman"/>
          <w:sz w:val="22"/>
          <w:szCs w:val="22"/>
        </w:rPr>
      </w:pPr>
      <w:r w:rsidRPr="00840FCB">
        <w:rPr>
          <w:rFonts w:ascii="Times New Roman" w:hAnsi="Times New Roman" w:cs="Times New Roman"/>
          <w:sz w:val="22"/>
          <w:szCs w:val="22"/>
        </w:rPr>
        <w:t>4)</w:t>
      </w:r>
      <w:r w:rsidRPr="00840FCB">
        <w:rPr>
          <w:rFonts w:ascii="Times New Roman" w:hAnsi="Times New Roman" w:cs="Times New Roman"/>
          <w:sz w:val="22"/>
          <w:szCs w:val="22"/>
        </w:rPr>
        <w:tab/>
        <w:t xml:space="preserve">wystąpienia odbiegających w sposób istotny od przyjętych w dokumentacji projektowej warunków terenu budowy, w szczególności napotkania nie zinwentaryzowanych, lub błędnie zinwentaryzowanych sieci, instalacji lub innych obiektów budowlanych. </w:t>
      </w:r>
    </w:p>
    <w:p w14:paraId="73D430C1" w14:textId="77777777" w:rsidR="00840FCB" w:rsidRPr="00840FCB" w:rsidRDefault="00840FCB" w:rsidP="00840FCB">
      <w:pPr>
        <w:pStyle w:val="Bodytext20"/>
        <w:ind w:left="993" w:right="495"/>
        <w:jc w:val="both"/>
        <w:rPr>
          <w:rFonts w:ascii="Times New Roman" w:hAnsi="Times New Roman" w:cs="Times New Roman"/>
          <w:sz w:val="22"/>
          <w:szCs w:val="22"/>
        </w:rPr>
      </w:pPr>
      <w:r w:rsidRPr="00840FCB">
        <w:rPr>
          <w:rFonts w:ascii="Times New Roman" w:hAnsi="Times New Roman" w:cs="Times New Roman"/>
          <w:sz w:val="22"/>
          <w:szCs w:val="22"/>
        </w:rPr>
        <w:t>5)</w:t>
      </w:r>
      <w:r w:rsidRPr="00840FCB">
        <w:rPr>
          <w:rFonts w:ascii="Times New Roman" w:hAnsi="Times New Roman" w:cs="Times New Roman"/>
          <w:sz w:val="22"/>
          <w:szCs w:val="22"/>
        </w:rPr>
        <w:tab/>
        <w:t xml:space="preserve">konieczności zrealizowania przedmiotu umowy przy zastosowaniu innych rozwiązań technicznych lub materiałowych. </w:t>
      </w:r>
    </w:p>
    <w:p w14:paraId="2E5F537A" w14:textId="77777777" w:rsidR="00840FCB" w:rsidRPr="00840FCB" w:rsidRDefault="00840FCB" w:rsidP="00840FCB">
      <w:pPr>
        <w:pStyle w:val="Bodytext20"/>
        <w:ind w:left="993" w:right="495"/>
        <w:jc w:val="both"/>
        <w:rPr>
          <w:rFonts w:ascii="Times New Roman" w:hAnsi="Times New Roman" w:cs="Times New Roman"/>
          <w:sz w:val="22"/>
          <w:szCs w:val="22"/>
        </w:rPr>
      </w:pPr>
      <w:r w:rsidRPr="00840FCB">
        <w:rPr>
          <w:rFonts w:ascii="Times New Roman" w:hAnsi="Times New Roman" w:cs="Times New Roman"/>
          <w:sz w:val="22"/>
          <w:szCs w:val="22"/>
        </w:rPr>
        <w:t>6)</w:t>
      </w:r>
      <w:r w:rsidRPr="00840FCB">
        <w:rPr>
          <w:rFonts w:ascii="Times New Roman" w:hAnsi="Times New Roman" w:cs="Times New Roman"/>
          <w:sz w:val="22"/>
          <w:szCs w:val="22"/>
        </w:rPr>
        <w:tab/>
        <w:t>wystąpienia konieczności wykonania robót zamiennych lub zaniechanych.</w:t>
      </w:r>
    </w:p>
    <w:p w14:paraId="3025E310" w14:textId="77777777" w:rsidR="008E0138" w:rsidRPr="00C77EC4" w:rsidRDefault="008E0138" w:rsidP="008E0138">
      <w:pPr>
        <w:pStyle w:val="Tekstpodstawowy"/>
        <w:rPr>
          <w:bCs w:val="0"/>
          <w:sz w:val="22"/>
          <w:szCs w:val="22"/>
        </w:rPr>
      </w:pPr>
    </w:p>
    <w:p w14:paraId="38849CE1" w14:textId="3395CFE0" w:rsidR="00965EB0" w:rsidRPr="00840FCB" w:rsidRDefault="006E748D" w:rsidP="007E2534">
      <w:pPr>
        <w:pStyle w:val="Tekstpodstawowy"/>
        <w:jc w:val="center"/>
        <w:rPr>
          <w:b/>
          <w:bCs w:val="0"/>
          <w:sz w:val="22"/>
          <w:szCs w:val="22"/>
          <w:lang w:val="pl-PL"/>
        </w:rPr>
      </w:pPr>
      <w:r w:rsidRPr="00772DEB">
        <w:rPr>
          <w:b/>
          <w:bCs w:val="0"/>
          <w:sz w:val="22"/>
          <w:szCs w:val="22"/>
        </w:rPr>
        <w:t xml:space="preserve">§ </w:t>
      </w:r>
      <w:r w:rsidR="0031027B">
        <w:rPr>
          <w:b/>
          <w:bCs w:val="0"/>
          <w:sz w:val="22"/>
          <w:szCs w:val="22"/>
        </w:rPr>
        <w:t>1</w:t>
      </w:r>
      <w:r w:rsidR="00840FCB">
        <w:rPr>
          <w:b/>
          <w:bCs w:val="0"/>
          <w:sz w:val="22"/>
          <w:szCs w:val="22"/>
          <w:lang w:val="pl-PL"/>
        </w:rPr>
        <w:t>7</w:t>
      </w:r>
    </w:p>
    <w:p w14:paraId="528322D4" w14:textId="77777777" w:rsidR="00965EB0" w:rsidRPr="00772DEB" w:rsidRDefault="00965EB0" w:rsidP="0015220B">
      <w:pPr>
        <w:pStyle w:val="Tekstpodstawowy"/>
        <w:numPr>
          <w:ilvl w:val="0"/>
          <w:numId w:val="10"/>
        </w:numPr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>W sprawach nieuregulowanych w niniejszej umowie, zastosowanie mają przepisy Kodeksu cywilnego oraz przepisy ustawy  Prawo budowlane.</w:t>
      </w:r>
    </w:p>
    <w:p w14:paraId="0BDBF69C" w14:textId="77777777" w:rsidR="00965EB0" w:rsidRPr="00772DEB" w:rsidRDefault="00965EB0" w:rsidP="0015220B">
      <w:pPr>
        <w:pStyle w:val="Tekstpodstawowy"/>
        <w:numPr>
          <w:ilvl w:val="0"/>
          <w:numId w:val="10"/>
        </w:numPr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 xml:space="preserve">Spory powstałe na tle realizacji niniejszej umowy będą rozstrzygane przez sąd powszechny właściwy dla siedziby Zamawiającego. </w:t>
      </w:r>
    </w:p>
    <w:p w14:paraId="68DB0A5B" w14:textId="77777777" w:rsidR="00E405BF" w:rsidRDefault="00965EB0" w:rsidP="00E405BF">
      <w:pPr>
        <w:pStyle w:val="Tekstpodstawowy"/>
        <w:numPr>
          <w:ilvl w:val="0"/>
          <w:numId w:val="10"/>
        </w:numPr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>Umowę sporządzono w 2 jednobrzmiących egzemplarzach po 1 egzemplarzu dla każdej ze Stron.</w:t>
      </w:r>
    </w:p>
    <w:p w14:paraId="7EB51F18" w14:textId="482AE9F3" w:rsidR="00E405BF" w:rsidRPr="00E405BF" w:rsidRDefault="00E405BF" w:rsidP="00E405BF">
      <w:pPr>
        <w:pStyle w:val="Tekstpodstawowy"/>
        <w:numPr>
          <w:ilvl w:val="0"/>
          <w:numId w:val="10"/>
        </w:numPr>
        <w:rPr>
          <w:bCs w:val="0"/>
          <w:sz w:val="22"/>
          <w:szCs w:val="22"/>
        </w:rPr>
      </w:pPr>
      <w:r w:rsidRPr="00E405BF">
        <w:rPr>
          <w:bCs w:val="0"/>
          <w:sz w:val="22"/>
          <w:szCs w:val="22"/>
        </w:rPr>
        <w:t xml:space="preserve">Stosownie do wymagań ustawy z dnia 8 marca 2013 r. o przeciwdziałaniu nadmiernym opóźnieniom w transakcjach handlowych (Dz. U. 2013 poz.403 ze zm.) w brzmieniu nadanym jej ustawą z dnia 19 lipca 2019 r. o zmianie niektórych ustaw w celu ograniczenia zatorów płatniczych (Dz.U. z 2019 poz.1649) oraz w rozumieniu przepisów załącznika I Rozporządzenia Komisji (UE) nr 651/2014 z dnia 17 czerwca 2014r. uznającego niektóre rodzaje pomocy za zgodne z rynkiem wewnętrznym w zastosowaniu art. 107 i art. 108 Traktatu ( Dz. Urz. Z 2014r.UE L 187,s.1, S 3ust. 4 ), </w:t>
      </w:r>
      <w:r>
        <w:rPr>
          <w:bCs w:val="0"/>
          <w:sz w:val="22"/>
          <w:szCs w:val="22"/>
          <w:lang w:val="pl-PL"/>
        </w:rPr>
        <w:t>Zamawiający oświadcza że</w:t>
      </w:r>
      <w:r w:rsidRPr="00E405BF">
        <w:rPr>
          <w:bCs w:val="0"/>
          <w:sz w:val="22"/>
          <w:szCs w:val="22"/>
        </w:rPr>
        <w:t xml:space="preserve"> posiada status dużego przedsiębiorcy.</w:t>
      </w:r>
    </w:p>
    <w:p w14:paraId="1269371B" w14:textId="77777777" w:rsidR="00965EB0" w:rsidRPr="00772DEB" w:rsidRDefault="00965EB0" w:rsidP="0015220B">
      <w:pPr>
        <w:pStyle w:val="Tekstpodstawowy"/>
        <w:numPr>
          <w:ilvl w:val="0"/>
          <w:numId w:val="10"/>
        </w:numPr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>Załącznikami stanowiącymi integralną część umowy są:</w:t>
      </w:r>
    </w:p>
    <w:p w14:paraId="6973C9CB" w14:textId="15549E11" w:rsidR="00965EB0" w:rsidRDefault="00906CFA" w:rsidP="0015220B">
      <w:pPr>
        <w:pStyle w:val="Tekstpodstawowy"/>
        <w:numPr>
          <w:ilvl w:val="1"/>
          <w:numId w:val="10"/>
        </w:numPr>
        <w:rPr>
          <w:bCs w:val="0"/>
          <w:sz w:val="22"/>
          <w:szCs w:val="22"/>
        </w:rPr>
      </w:pPr>
      <w:r>
        <w:rPr>
          <w:bCs w:val="0"/>
          <w:sz w:val="22"/>
          <w:szCs w:val="22"/>
          <w:lang w:val="pl-PL"/>
        </w:rPr>
        <w:t>Opis Przedmiotu Zamówienia</w:t>
      </w:r>
      <w:r w:rsidR="00840FCB">
        <w:rPr>
          <w:bCs w:val="0"/>
          <w:sz w:val="22"/>
          <w:szCs w:val="22"/>
          <w:lang w:val="pl-PL"/>
        </w:rPr>
        <w:t>,</w:t>
      </w:r>
    </w:p>
    <w:p w14:paraId="1A11596C" w14:textId="30784C1C" w:rsidR="00965EB0" w:rsidRPr="00840FCB" w:rsidRDefault="00EE694B" w:rsidP="0015220B">
      <w:pPr>
        <w:pStyle w:val="Tekstpodstawowy"/>
        <w:numPr>
          <w:ilvl w:val="1"/>
          <w:numId w:val="10"/>
        </w:numPr>
        <w:rPr>
          <w:bCs w:val="0"/>
          <w:sz w:val="22"/>
          <w:szCs w:val="22"/>
        </w:rPr>
      </w:pPr>
      <w:r>
        <w:rPr>
          <w:bCs w:val="0"/>
          <w:sz w:val="22"/>
          <w:szCs w:val="22"/>
          <w:lang w:val="pl-PL"/>
        </w:rPr>
        <w:t>Oferta Wykonawcy</w:t>
      </w:r>
      <w:r w:rsidR="00840FCB">
        <w:rPr>
          <w:bCs w:val="0"/>
          <w:sz w:val="22"/>
          <w:szCs w:val="22"/>
          <w:lang w:val="pl-PL"/>
        </w:rPr>
        <w:t>,</w:t>
      </w:r>
    </w:p>
    <w:p w14:paraId="120CAB50" w14:textId="08D12778" w:rsidR="00840FCB" w:rsidRDefault="00840FCB" w:rsidP="0015220B">
      <w:pPr>
        <w:pStyle w:val="Tekstpodstawowy"/>
        <w:numPr>
          <w:ilvl w:val="1"/>
          <w:numId w:val="10"/>
        </w:numPr>
        <w:rPr>
          <w:bCs w:val="0"/>
          <w:sz w:val="22"/>
          <w:szCs w:val="22"/>
        </w:rPr>
      </w:pPr>
      <w:r>
        <w:rPr>
          <w:bCs w:val="0"/>
          <w:sz w:val="22"/>
          <w:szCs w:val="22"/>
          <w:lang w:val="pl-PL"/>
        </w:rPr>
        <w:t>Harmonogram r-f.</w:t>
      </w:r>
    </w:p>
    <w:p w14:paraId="26A0548F" w14:textId="5AE3E874" w:rsidR="002629F4" w:rsidRDefault="002629F4" w:rsidP="002629F4">
      <w:pPr>
        <w:pStyle w:val="Tekstpodstawowy"/>
        <w:ind w:firstLine="708"/>
        <w:rPr>
          <w:bCs w:val="0"/>
          <w:sz w:val="22"/>
          <w:szCs w:val="22"/>
        </w:rPr>
      </w:pPr>
    </w:p>
    <w:p w14:paraId="74599D61" w14:textId="2CF77A04" w:rsidR="00840FCB" w:rsidRDefault="00840FCB" w:rsidP="002629F4">
      <w:pPr>
        <w:pStyle w:val="Tekstpodstawowy"/>
        <w:ind w:firstLine="708"/>
        <w:rPr>
          <w:bCs w:val="0"/>
          <w:sz w:val="22"/>
          <w:szCs w:val="22"/>
        </w:rPr>
      </w:pPr>
    </w:p>
    <w:p w14:paraId="2D10B4F6" w14:textId="77777777" w:rsidR="00840FCB" w:rsidRPr="00772DEB" w:rsidRDefault="00840FCB" w:rsidP="002629F4">
      <w:pPr>
        <w:pStyle w:val="Tekstpodstawowy"/>
        <w:ind w:firstLine="708"/>
        <w:rPr>
          <w:bCs w:val="0"/>
          <w:sz w:val="22"/>
          <w:szCs w:val="22"/>
        </w:rPr>
      </w:pPr>
    </w:p>
    <w:p w14:paraId="6FD8C0FF" w14:textId="291C3D81" w:rsidR="006E748D" w:rsidRPr="00A820AA" w:rsidRDefault="006E748D" w:rsidP="0080650A">
      <w:pPr>
        <w:pStyle w:val="Tekstpodstawowy"/>
        <w:ind w:firstLine="708"/>
        <w:rPr>
          <w:b/>
          <w:sz w:val="22"/>
          <w:szCs w:val="22"/>
        </w:rPr>
      </w:pPr>
      <w:r w:rsidRPr="00A820AA">
        <w:rPr>
          <w:b/>
          <w:sz w:val="22"/>
          <w:szCs w:val="22"/>
        </w:rPr>
        <w:t xml:space="preserve">WYKONAWCA          </w:t>
      </w:r>
      <w:r w:rsidRPr="00A820AA">
        <w:rPr>
          <w:b/>
          <w:sz w:val="22"/>
          <w:szCs w:val="22"/>
        </w:rPr>
        <w:tab/>
      </w:r>
      <w:r w:rsidRPr="00A820AA">
        <w:rPr>
          <w:b/>
          <w:sz w:val="22"/>
          <w:szCs w:val="22"/>
        </w:rPr>
        <w:tab/>
      </w:r>
      <w:r w:rsidRPr="00A820AA">
        <w:rPr>
          <w:b/>
          <w:sz w:val="22"/>
          <w:szCs w:val="22"/>
        </w:rPr>
        <w:tab/>
      </w:r>
      <w:r w:rsidRPr="00A820AA">
        <w:rPr>
          <w:b/>
          <w:sz w:val="22"/>
          <w:szCs w:val="22"/>
        </w:rPr>
        <w:tab/>
      </w:r>
      <w:r w:rsidRPr="00A820AA">
        <w:rPr>
          <w:b/>
          <w:sz w:val="22"/>
          <w:szCs w:val="22"/>
        </w:rPr>
        <w:tab/>
        <w:t xml:space="preserve">  ZAMAWIAJĄCY</w:t>
      </w:r>
    </w:p>
    <w:sectPr w:rsidR="006E748D" w:rsidRPr="00A820AA" w:rsidSect="00772DEB">
      <w:footerReference w:type="default" r:id="rId9"/>
      <w:footnotePr>
        <w:pos w:val="beneathText"/>
      </w:footnotePr>
      <w:pgSz w:w="11905" w:h="16837"/>
      <w:pgMar w:top="851" w:right="1418" w:bottom="992" w:left="1418" w:header="708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09DA5" w14:textId="77777777" w:rsidR="0075392A" w:rsidRDefault="0075392A">
      <w:r>
        <w:separator/>
      </w:r>
    </w:p>
  </w:endnote>
  <w:endnote w:type="continuationSeparator" w:id="0">
    <w:p w14:paraId="1AEBC716" w14:textId="77777777" w:rsidR="0075392A" w:rsidRDefault="00753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4F338" w14:textId="77777777" w:rsidR="00CC3C73" w:rsidRDefault="00CC3C73">
    <w:pPr>
      <w:pStyle w:val="Stopka"/>
      <w:jc w:val="right"/>
    </w:pPr>
    <w:r w:rsidRPr="00F54D5D">
      <w:rPr>
        <w:sz w:val="16"/>
        <w:szCs w:val="16"/>
      </w:rPr>
      <w:t xml:space="preserve">Strona </w:t>
    </w:r>
    <w:r w:rsidRPr="00F54D5D">
      <w:rPr>
        <w:b w:val="0"/>
        <w:sz w:val="16"/>
        <w:szCs w:val="16"/>
      </w:rPr>
      <w:fldChar w:fldCharType="begin"/>
    </w:r>
    <w:r w:rsidRPr="00F54D5D">
      <w:rPr>
        <w:sz w:val="16"/>
        <w:szCs w:val="16"/>
      </w:rPr>
      <w:instrText>PAGE</w:instrText>
    </w:r>
    <w:r w:rsidRPr="00F54D5D">
      <w:rPr>
        <w:b w:val="0"/>
        <w:sz w:val="16"/>
        <w:szCs w:val="16"/>
      </w:rPr>
      <w:fldChar w:fldCharType="separate"/>
    </w:r>
    <w:r w:rsidR="00E03F87">
      <w:rPr>
        <w:noProof/>
        <w:sz w:val="16"/>
        <w:szCs w:val="16"/>
      </w:rPr>
      <w:t>4</w:t>
    </w:r>
    <w:r w:rsidRPr="00F54D5D">
      <w:rPr>
        <w:b w:val="0"/>
        <w:sz w:val="16"/>
        <w:szCs w:val="16"/>
      </w:rPr>
      <w:fldChar w:fldCharType="end"/>
    </w:r>
    <w:r w:rsidRPr="00F54D5D">
      <w:rPr>
        <w:sz w:val="16"/>
        <w:szCs w:val="16"/>
      </w:rPr>
      <w:t xml:space="preserve"> z </w:t>
    </w:r>
    <w:r w:rsidRPr="00F54D5D">
      <w:rPr>
        <w:b w:val="0"/>
        <w:sz w:val="16"/>
        <w:szCs w:val="16"/>
      </w:rPr>
      <w:fldChar w:fldCharType="begin"/>
    </w:r>
    <w:r w:rsidRPr="00F54D5D">
      <w:rPr>
        <w:sz w:val="16"/>
        <w:szCs w:val="16"/>
      </w:rPr>
      <w:instrText>NUMPAGES</w:instrText>
    </w:r>
    <w:r w:rsidRPr="00F54D5D">
      <w:rPr>
        <w:b w:val="0"/>
        <w:sz w:val="16"/>
        <w:szCs w:val="16"/>
      </w:rPr>
      <w:fldChar w:fldCharType="separate"/>
    </w:r>
    <w:r w:rsidR="00E03F87">
      <w:rPr>
        <w:noProof/>
        <w:sz w:val="16"/>
        <w:szCs w:val="16"/>
      </w:rPr>
      <w:t>7</w:t>
    </w:r>
    <w:r w:rsidRPr="00F54D5D">
      <w:rPr>
        <w:b w:val="0"/>
        <w:sz w:val="16"/>
        <w:szCs w:val="16"/>
      </w:rPr>
      <w:fldChar w:fldCharType="end"/>
    </w:r>
  </w:p>
  <w:p w14:paraId="58335C0C" w14:textId="77777777" w:rsidR="00CC3C73" w:rsidRDefault="00CC3C7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A6FE0" w14:textId="77777777" w:rsidR="0075392A" w:rsidRDefault="0075392A">
      <w:r>
        <w:separator/>
      </w:r>
    </w:p>
  </w:footnote>
  <w:footnote w:type="continuationSeparator" w:id="0">
    <w:p w14:paraId="2116DC95" w14:textId="77777777" w:rsidR="0075392A" w:rsidRDefault="00753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DF625B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bullet"/>
      <w:pStyle w:val="Nagwek1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</w:abstractNum>
  <w:abstractNum w:abstractNumId="7" w15:restartNumberingAfterBreak="0">
    <w:nsid w:val="00000008"/>
    <w:multiLevelType w:val="singleLevel"/>
    <w:tmpl w:val="DB1662F2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09"/>
    <w:multiLevelType w:val="singleLevel"/>
    <w:tmpl w:val="00000009"/>
    <w:name w:val="WW8Num1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10" w15:restartNumberingAfterBreak="0">
    <w:nsid w:val="0000000B"/>
    <w:multiLevelType w:val="single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1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0E"/>
    <w:multiLevelType w:val="single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0F"/>
    <w:multiLevelType w:val="single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00000010"/>
    <w:multiLevelType w:val="multilevel"/>
    <w:tmpl w:val="0EB2049A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6" w15:restartNumberingAfterBreak="0">
    <w:nsid w:val="00000011"/>
    <w:multiLevelType w:val="singleLevel"/>
    <w:tmpl w:val="00000011"/>
    <w:name w:val="WW8Num1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2"/>
    <w:multiLevelType w:val="singleLevel"/>
    <w:tmpl w:val="00000012"/>
    <w:name w:val="WW8Num2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8" w15:restartNumberingAfterBreak="0">
    <w:nsid w:val="00000013"/>
    <w:multiLevelType w:val="singleLevel"/>
    <w:tmpl w:val="00000013"/>
    <w:name w:val="WW8Num2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00000014"/>
    <w:multiLevelType w:val="singleLevel"/>
    <w:tmpl w:val="00000014"/>
    <w:name w:val="WW8Num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00000015"/>
    <w:multiLevelType w:val="singleLevel"/>
    <w:tmpl w:val="00000015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00000016"/>
    <w:multiLevelType w:val="singleLevel"/>
    <w:tmpl w:val="00000016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00000017"/>
    <w:multiLevelType w:val="singleLevel"/>
    <w:tmpl w:val="00000017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3" w15:restartNumberingAfterBreak="0">
    <w:nsid w:val="00000018"/>
    <w:multiLevelType w:val="singleLevel"/>
    <w:tmpl w:val="00000018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00000019"/>
    <w:multiLevelType w:val="singleLevel"/>
    <w:tmpl w:val="00000019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0000001A"/>
    <w:multiLevelType w:val="singleLevel"/>
    <w:tmpl w:val="0000001A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0000001B"/>
    <w:multiLevelType w:val="singleLevel"/>
    <w:tmpl w:val="0000001B"/>
    <w:name w:val="WW8Num3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</w:abstractNum>
  <w:abstractNum w:abstractNumId="27" w15:restartNumberingAfterBreak="0">
    <w:nsid w:val="031C7F82"/>
    <w:multiLevelType w:val="multilevel"/>
    <w:tmpl w:val="C1D45A6C"/>
    <w:name w:val="Outline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8" w15:restartNumberingAfterBreak="0">
    <w:nsid w:val="05412F5D"/>
    <w:multiLevelType w:val="hybridMultilevel"/>
    <w:tmpl w:val="DCB4A23A"/>
    <w:lvl w:ilvl="0" w:tplc="F6641CF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0BA200F4"/>
    <w:multiLevelType w:val="multilevel"/>
    <w:tmpl w:val="21AE816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16D17DBE"/>
    <w:multiLevelType w:val="hybridMultilevel"/>
    <w:tmpl w:val="77F67C9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180F2011"/>
    <w:multiLevelType w:val="multilevel"/>
    <w:tmpl w:val="B2C6D2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2" w15:restartNumberingAfterBreak="0">
    <w:nsid w:val="19F32A75"/>
    <w:multiLevelType w:val="hybridMultilevel"/>
    <w:tmpl w:val="82BAA0CA"/>
    <w:lvl w:ilvl="0" w:tplc="18B2B8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1DCD08C1"/>
    <w:multiLevelType w:val="hybridMultilevel"/>
    <w:tmpl w:val="E6ACDF5C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4" w15:restartNumberingAfterBreak="0">
    <w:nsid w:val="390372C3"/>
    <w:multiLevelType w:val="multilevel"/>
    <w:tmpl w:val="E71E01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5" w15:restartNumberingAfterBreak="0">
    <w:nsid w:val="39455A0C"/>
    <w:multiLevelType w:val="hybridMultilevel"/>
    <w:tmpl w:val="A9AE0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1D34BE"/>
    <w:multiLevelType w:val="hybridMultilevel"/>
    <w:tmpl w:val="3790F87E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7" w15:restartNumberingAfterBreak="0">
    <w:nsid w:val="41F05BBC"/>
    <w:multiLevelType w:val="multilevel"/>
    <w:tmpl w:val="14BCE6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8" w15:restartNumberingAfterBreak="0">
    <w:nsid w:val="429A5A1C"/>
    <w:multiLevelType w:val="single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9" w15:restartNumberingAfterBreak="0">
    <w:nsid w:val="46370002"/>
    <w:multiLevelType w:val="multilevel"/>
    <w:tmpl w:val="5BEA71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440"/>
      </w:pPr>
      <w:rPr>
        <w:rFonts w:hint="default"/>
      </w:rPr>
    </w:lvl>
  </w:abstractNum>
  <w:abstractNum w:abstractNumId="40" w15:restartNumberingAfterBreak="0">
    <w:nsid w:val="5ED86027"/>
    <w:multiLevelType w:val="hybridMultilevel"/>
    <w:tmpl w:val="A6A239BA"/>
    <w:lvl w:ilvl="0" w:tplc="6E18EBF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1" w15:restartNumberingAfterBreak="0">
    <w:nsid w:val="69967B51"/>
    <w:multiLevelType w:val="multilevel"/>
    <w:tmpl w:val="446092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2" w15:restartNumberingAfterBreak="0">
    <w:nsid w:val="6D7B50B3"/>
    <w:multiLevelType w:val="multilevel"/>
    <w:tmpl w:val="5762B7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6BA14FA"/>
    <w:multiLevelType w:val="hybridMultilevel"/>
    <w:tmpl w:val="668691A4"/>
    <w:lvl w:ilvl="0" w:tplc="AA703FB8">
      <w:start w:val="1"/>
      <w:numFmt w:val="decimal"/>
      <w:lvlText w:val="%1."/>
      <w:lvlJc w:val="left"/>
      <w:pPr>
        <w:ind w:left="735" w:hanging="375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801362">
    <w:abstractNumId w:val="0"/>
  </w:num>
  <w:num w:numId="2" w16cid:durableId="62264879">
    <w:abstractNumId w:val="6"/>
  </w:num>
  <w:num w:numId="3" w16cid:durableId="219169489">
    <w:abstractNumId w:val="7"/>
  </w:num>
  <w:num w:numId="4" w16cid:durableId="298607691">
    <w:abstractNumId w:val="10"/>
  </w:num>
  <w:num w:numId="5" w16cid:durableId="430856439">
    <w:abstractNumId w:val="14"/>
  </w:num>
  <w:num w:numId="6" w16cid:durableId="971517944">
    <w:abstractNumId w:val="15"/>
  </w:num>
  <w:num w:numId="7" w16cid:durableId="1227573363">
    <w:abstractNumId w:val="20"/>
  </w:num>
  <w:num w:numId="8" w16cid:durableId="2011256075">
    <w:abstractNumId w:val="21"/>
  </w:num>
  <w:num w:numId="9" w16cid:durableId="1998528460">
    <w:abstractNumId w:val="34"/>
  </w:num>
  <w:num w:numId="10" w16cid:durableId="1489636812">
    <w:abstractNumId w:val="39"/>
  </w:num>
  <w:num w:numId="11" w16cid:durableId="1755786768">
    <w:abstractNumId w:val="29"/>
  </w:num>
  <w:num w:numId="12" w16cid:durableId="221982876">
    <w:abstractNumId w:val="41"/>
  </w:num>
  <w:num w:numId="13" w16cid:durableId="582179169">
    <w:abstractNumId w:val="31"/>
  </w:num>
  <w:num w:numId="14" w16cid:durableId="1777942333">
    <w:abstractNumId w:val="42"/>
  </w:num>
  <w:num w:numId="15" w16cid:durableId="469860310">
    <w:abstractNumId w:val="35"/>
  </w:num>
  <w:num w:numId="16" w16cid:durableId="240262637">
    <w:abstractNumId w:val="32"/>
  </w:num>
  <w:num w:numId="17" w16cid:durableId="2062168684">
    <w:abstractNumId w:val="40"/>
  </w:num>
  <w:num w:numId="18" w16cid:durableId="126823009">
    <w:abstractNumId w:val="43"/>
  </w:num>
  <w:num w:numId="19" w16cid:durableId="771782986">
    <w:abstractNumId w:val="33"/>
  </w:num>
  <w:num w:numId="20" w16cid:durableId="589242866">
    <w:abstractNumId w:val="30"/>
  </w:num>
  <w:num w:numId="21" w16cid:durableId="1964145770">
    <w:abstractNumId w:val="36"/>
  </w:num>
  <w:num w:numId="22" w16cid:durableId="189880718">
    <w:abstractNumId w:val="37"/>
  </w:num>
  <w:num w:numId="23" w16cid:durableId="1545563372">
    <w:abstractNumId w:val="28"/>
  </w:num>
  <w:num w:numId="24" w16cid:durableId="226645772">
    <w:abstractNumId w:val="3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758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E44"/>
    <w:rsid w:val="0000238C"/>
    <w:rsid w:val="00010546"/>
    <w:rsid w:val="00025F30"/>
    <w:rsid w:val="00026EC3"/>
    <w:rsid w:val="00030A91"/>
    <w:rsid w:val="00031C04"/>
    <w:rsid w:val="00032FA1"/>
    <w:rsid w:val="00037089"/>
    <w:rsid w:val="000413F1"/>
    <w:rsid w:val="00042CBC"/>
    <w:rsid w:val="0004365A"/>
    <w:rsid w:val="000454DB"/>
    <w:rsid w:val="000455E2"/>
    <w:rsid w:val="000501F8"/>
    <w:rsid w:val="000513F2"/>
    <w:rsid w:val="00056727"/>
    <w:rsid w:val="00062ADC"/>
    <w:rsid w:val="00063A7B"/>
    <w:rsid w:val="000649EA"/>
    <w:rsid w:val="00064E74"/>
    <w:rsid w:val="00065760"/>
    <w:rsid w:val="000674AB"/>
    <w:rsid w:val="000710E3"/>
    <w:rsid w:val="0007150F"/>
    <w:rsid w:val="000733D8"/>
    <w:rsid w:val="00073888"/>
    <w:rsid w:val="00074859"/>
    <w:rsid w:val="00076F3B"/>
    <w:rsid w:val="00077140"/>
    <w:rsid w:val="000822B7"/>
    <w:rsid w:val="0008274E"/>
    <w:rsid w:val="000853AE"/>
    <w:rsid w:val="00086630"/>
    <w:rsid w:val="000910EA"/>
    <w:rsid w:val="00094BFC"/>
    <w:rsid w:val="000977D3"/>
    <w:rsid w:val="000A174B"/>
    <w:rsid w:val="000B0D1D"/>
    <w:rsid w:val="000B111B"/>
    <w:rsid w:val="000B597C"/>
    <w:rsid w:val="000C00A6"/>
    <w:rsid w:val="000C75DA"/>
    <w:rsid w:val="000D05D2"/>
    <w:rsid w:val="000D7333"/>
    <w:rsid w:val="000E1559"/>
    <w:rsid w:val="000E24BC"/>
    <w:rsid w:val="000F1959"/>
    <w:rsid w:val="000F3882"/>
    <w:rsid w:val="000F614C"/>
    <w:rsid w:val="000F62A0"/>
    <w:rsid w:val="00106A59"/>
    <w:rsid w:val="00112710"/>
    <w:rsid w:val="00115493"/>
    <w:rsid w:val="001218B1"/>
    <w:rsid w:val="001233B0"/>
    <w:rsid w:val="0012445D"/>
    <w:rsid w:val="00124F13"/>
    <w:rsid w:val="00125024"/>
    <w:rsid w:val="00125070"/>
    <w:rsid w:val="00133593"/>
    <w:rsid w:val="00133720"/>
    <w:rsid w:val="00135C11"/>
    <w:rsid w:val="0014406B"/>
    <w:rsid w:val="00145B54"/>
    <w:rsid w:val="00146077"/>
    <w:rsid w:val="00146158"/>
    <w:rsid w:val="00151764"/>
    <w:rsid w:val="0015220B"/>
    <w:rsid w:val="001524DB"/>
    <w:rsid w:val="001537E4"/>
    <w:rsid w:val="00154A36"/>
    <w:rsid w:val="00155ADE"/>
    <w:rsid w:val="00161C92"/>
    <w:rsid w:val="001636F3"/>
    <w:rsid w:val="0016372C"/>
    <w:rsid w:val="00164386"/>
    <w:rsid w:val="001645CC"/>
    <w:rsid w:val="00165D9A"/>
    <w:rsid w:val="00170947"/>
    <w:rsid w:val="0018253C"/>
    <w:rsid w:val="00190D7E"/>
    <w:rsid w:val="00191E7B"/>
    <w:rsid w:val="00193588"/>
    <w:rsid w:val="001937D6"/>
    <w:rsid w:val="00193CE3"/>
    <w:rsid w:val="00194304"/>
    <w:rsid w:val="001944DB"/>
    <w:rsid w:val="001953F4"/>
    <w:rsid w:val="001A25DC"/>
    <w:rsid w:val="001A46C7"/>
    <w:rsid w:val="001A7BF4"/>
    <w:rsid w:val="001B2AD8"/>
    <w:rsid w:val="001B3C41"/>
    <w:rsid w:val="001B62B7"/>
    <w:rsid w:val="001C6A36"/>
    <w:rsid w:val="001D13C0"/>
    <w:rsid w:val="001D16FD"/>
    <w:rsid w:val="001D2849"/>
    <w:rsid w:val="001D434A"/>
    <w:rsid w:val="001D63BC"/>
    <w:rsid w:val="001E0A1A"/>
    <w:rsid w:val="001E0BEB"/>
    <w:rsid w:val="001E1791"/>
    <w:rsid w:val="001E453C"/>
    <w:rsid w:val="001E4B40"/>
    <w:rsid w:val="001E735D"/>
    <w:rsid w:val="001F2ADF"/>
    <w:rsid w:val="001F60BC"/>
    <w:rsid w:val="001F6223"/>
    <w:rsid w:val="00201010"/>
    <w:rsid w:val="00210D54"/>
    <w:rsid w:val="0021407F"/>
    <w:rsid w:val="002204AE"/>
    <w:rsid w:val="00220850"/>
    <w:rsid w:val="00220AC8"/>
    <w:rsid w:val="00222754"/>
    <w:rsid w:val="00222DCD"/>
    <w:rsid w:val="00224B29"/>
    <w:rsid w:val="002255B5"/>
    <w:rsid w:val="0023488D"/>
    <w:rsid w:val="00234AD4"/>
    <w:rsid w:val="00236AEE"/>
    <w:rsid w:val="002437A0"/>
    <w:rsid w:val="002471C7"/>
    <w:rsid w:val="00250F95"/>
    <w:rsid w:val="002629F4"/>
    <w:rsid w:val="002650A5"/>
    <w:rsid w:val="00266316"/>
    <w:rsid w:val="00272B7D"/>
    <w:rsid w:val="00273A55"/>
    <w:rsid w:val="002761DA"/>
    <w:rsid w:val="00276A92"/>
    <w:rsid w:val="00281104"/>
    <w:rsid w:val="002853C6"/>
    <w:rsid w:val="00285476"/>
    <w:rsid w:val="002864E2"/>
    <w:rsid w:val="00287E4F"/>
    <w:rsid w:val="0029502F"/>
    <w:rsid w:val="002A5E27"/>
    <w:rsid w:val="002B0ACF"/>
    <w:rsid w:val="002B1312"/>
    <w:rsid w:val="002B267C"/>
    <w:rsid w:val="002C03D7"/>
    <w:rsid w:val="002C3AB9"/>
    <w:rsid w:val="002C77D6"/>
    <w:rsid w:val="002C7BC2"/>
    <w:rsid w:val="002D17A2"/>
    <w:rsid w:val="002D41EC"/>
    <w:rsid w:val="002E19C1"/>
    <w:rsid w:val="002E2639"/>
    <w:rsid w:val="002E4325"/>
    <w:rsid w:val="002E7EF5"/>
    <w:rsid w:val="002F2821"/>
    <w:rsid w:val="002F4656"/>
    <w:rsid w:val="002F5315"/>
    <w:rsid w:val="00300777"/>
    <w:rsid w:val="0030401F"/>
    <w:rsid w:val="003046DD"/>
    <w:rsid w:val="0031027B"/>
    <w:rsid w:val="00312C58"/>
    <w:rsid w:val="00313547"/>
    <w:rsid w:val="003178F6"/>
    <w:rsid w:val="00336AA8"/>
    <w:rsid w:val="00337B8D"/>
    <w:rsid w:val="0034451D"/>
    <w:rsid w:val="003466D8"/>
    <w:rsid w:val="00346F79"/>
    <w:rsid w:val="00347CEC"/>
    <w:rsid w:val="003506EC"/>
    <w:rsid w:val="003538E9"/>
    <w:rsid w:val="0036261F"/>
    <w:rsid w:val="003652CB"/>
    <w:rsid w:val="003658EC"/>
    <w:rsid w:val="00370342"/>
    <w:rsid w:val="00371D67"/>
    <w:rsid w:val="00374675"/>
    <w:rsid w:val="00376181"/>
    <w:rsid w:val="003928B1"/>
    <w:rsid w:val="00394066"/>
    <w:rsid w:val="003945BA"/>
    <w:rsid w:val="00395753"/>
    <w:rsid w:val="00396D47"/>
    <w:rsid w:val="003A6C67"/>
    <w:rsid w:val="003A73FF"/>
    <w:rsid w:val="003B477E"/>
    <w:rsid w:val="003B6B8E"/>
    <w:rsid w:val="003C0391"/>
    <w:rsid w:val="003C29BC"/>
    <w:rsid w:val="003C5043"/>
    <w:rsid w:val="003C7AE2"/>
    <w:rsid w:val="003D11DB"/>
    <w:rsid w:val="003D5C36"/>
    <w:rsid w:val="003D7525"/>
    <w:rsid w:val="003D76BD"/>
    <w:rsid w:val="003D7E07"/>
    <w:rsid w:val="003E250C"/>
    <w:rsid w:val="003E2F3C"/>
    <w:rsid w:val="003E56C4"/>
    <w:rsid w:val="003E7EF4"/>
    <w:rsid w:val="003F4294"/>
    <w:rsid w:val="003F4EC3"/>
    <w:rsid w:val="004006CF"/>
    <w:rsid w:val="004007D5"/>
    <w:rsid w:val="00402484"/>
    <w:rsid w:val="0040752B"/>
    <w:rsid w:val="004160DE"/>
    <w:rsid w:val="004219AA"/>
    <w:rsid w:val="00435F81"/>
    <w:rsid w:val="004403F3"/>
    <w:rsid w:val="00443142"/>
    <w:rsid w:val="00445E69"/>
    <w:rsid w:val="00454DCD"/>
    <w:rsid w:val="00460E10"/>
    <w:rsid w:val="00473D98"/>
    <w:rsid w:val="00475646"/>
    <w:rsid w:val="0047584F"/>
    <w:rsid w:val="0048001E"/>
    <w:rsid w:val="00480EC2"/>
    <w:rsid w:val="00483A27"/>
    <w:rsid w:val="0048454B"/>
    <w:rsid w:val="004962C7"/>
    <w:rsid w:val="004A5CEA"/>
    <w:rsid w:val="004B193B"/>
    <w:rsid w:val="004B1FFC"/>
    <w:rsid w:val="004B58C0"/>
    <w:rsid w:val="004B74C7"/>
    <w:rsid w:val="004C25A2"/>
    <w:rsid w:val="004D0D5E"/>
    <w:rsid w:val="004D150D"/>
    <w:rsid w:val="004D279C"/>
    <w:rsid w:val="004D4D79"/>
    <w:rsid w:val="004D5088"/>
    <w:rsid w:val="004D6E96"/>
    <w:rsid w:val="004D7C72"/>
    <w:rsid w:val="004E1F79"/>
    <w:rsid w:val="004E4148"/>
    <w:rsid w:val="004E489A"/>
    <w:rsid w:val="004E75B0"/>
    <w:rsid w:val="004F18E6"/>
    <w:rsid w:val="00501A3B"/>
    <w:rsid w:val="00506D15"/>
    <w:rsid w:val="0051085A"/>
    <w:rsid w:val="005110A1"/>
    <w:rsid w:val="00513AC5"/>
    <w:rsid w:val="00515824"/>
    <w:rsid w:val="005172B9"/>
    <w:rsid w:val="00521113"/>
    <w:rsid w:val="005233C7"/>
    <w:rsid w:val="00525602"/>
    <w:rsid w:val="00525DA9"/>
    <w:rsid w:val="005264D2"/>
    <w:rsid w:val="005350CC"/>
    <w:rsid w:val="005377C5"/>
    <w:rsid w:val="00540BEA"/>
    <w:rsid w:val="00542D0B"/>
    <w:rsid w:val="00551810"/>
    <w:rsid w:val="005524D6"/>
    <w:rsid w:val="00560E89"/>
    <w:rsid w:val="00566893"/>
    <w:rsid w:val="005829C0"/>
    <w:rsid w:val="0058450E"/>
    <w:rsid w:val="00591640"/>
    <w:rsid w:val="00593A31"/>
    <w:rsid w:val="00593C01"/>
    <w:rsid w:val="00593FEC"/>
    <w:rsid w:val="005A06BF"/>
    <w:rsid w:val="005A3B9B"/>
    <w:rsid w:val="005A6BB3"/>
    <w:rsid w:val="005B7644"/>
    <w:rsid w:val="005B7B8D"/>
    <w:rsid w:val="005C7D4C"/>
    <w:rsid w:val="005D2DFA"/>
    <w:rsid w:val="005D333C"/>
    <w:rsid w:val="005D5EE9"/>
    <w:rsid w:val="005D6EAA"/>
    <w:rsid w:val="005D76BA"/>
    <w:rsid w:val="005E5FDD"/>
    <w:rsid w:val="005F0607"/>
    <w:rsid w:val="005F09AD"/>
    <w:rsid w:val="00601CBE"/>
    <w:rsid w:val="00602002"/>
    <w:rsid w:val="00602BE5"/>
    <w:rsid w:val="00607859"/>
    <w:rsid w:val="00610C29"/>
    <w:rsid w:val="00611227"/>
    <w:rsid w:val="0061266B"/>
    <w:rsid w:val="00614A18"/>
    <w:rsid w:val="00616F70"/>
    <w:rsid w:val="0061747B"/>
    <w:rsid w:val="00627D2A"/>
    <w:rsid w:val="006353E9"/>
    <w:rsid w:val="00636D51"/>
    <w:rsid w:val="0063791B"/>
    <w:rsid w:val="00640D2C"/>
    <w:rsid w:val="006472DA"/>
    <w:rsid w:val="0065346A"/>
    <w:rsid w:val="006642F3"/>
    <w:rsid w:val="00664D4A"/>
    <w:rsid w:val="00675456"/>
    <w:rsid w:val="006819C7"/>
    <w:rsid w:val="0068762B"/>
    <w:rsid w:val="0069302B"/>
    <w:rsid w:val="006A11A9"/>
    <w:rsid w:val="006A1E01"/>
    <w:rsid w:val="006A66BD"/>
    <w:rsid w:val="006C083B"/>
    <w:rsid w:val="006C41B8"/>
    <w:rsid w:val="006C4727"/>
    <w:rsid w:val="006C50CF"/>
    <w:rsid w:val="006D2971"/>
    <w:rsid w:val="006D2D32"/>
    <w:rsid w:val="006D2FAB"/>
    <w:rsid w:val="006D5994"/>
    <w:rsid w:val="006D665F"/>
    <w:rsid w:val="006E06EF"/>
    <w:rsid w:val="006E1F76"/>
    <w:rsid w:val="006E3190"/>
    <w:rsid w:val="006E326A"/>
    <w:rsid w:val="006E748D"/>
    <w:rsid w:val="006F1A2E"/>
    <w:rsid w:val="006F54D0"/>
    <w:rsid w:val="00704C55"/>
    <w:rsid w:val="00706246"/>
    <w:rsid w:val="007122D5"/>
    <w:rsid w:val="00712949"/>
    <w:rsid w:val="00714995"/>
    <w:rsid w:val="00716E83"/>
    <w:rsid w:val="00717EBF"/>
    <w:rsid w:val="00725378"/>
    <w:rsid w:val="007253DF"/>
    <w:rsid w:val="00730D55"/>
    <w:rsid w:val="00733E3E"/>
    <w:rsid w:val="007368EF"/>
    <w:rsid w:val="00745DCA"/>
    <w:rsid w:val="00746CCA"/>
    <w:rsid w:val="00746F15"/>
    <w:rsid w:val="00747621"/>
    <w:rsid w:val="007509A3"/>
    <w:rsid w:val="00752D85"/>
    <w:rsid w:val="0075392A"/>
    <w:rsid w:val="0075769F"/>
    <w:rsid w:val="00760CCF"/>
    <w:rsid w:val="00771E12"/>
    <w:rsid w:val="00772DEB"/>
    <w:rsid w:val="00775519"/>
    <w:rsid w:val="00781D56"/>
    <w:rsid w:val="00787390"/>
    <w:rsid w:val="00787704"/>
    <w:rsid w:val="00787775"/>
    <w:rsid w:val="0079204E"/>
    <w:rsid w:val="0079387D"/>
    <w:rsid w:val="007A1C8F"/>
    <w:rsid w:val="007A4BB3"/>
    <w:rsid w:val="007A4E92"/>
    <w:rsid w:val="007A716E"/>
    <w:rsid w:val="007A73D1"/>
    <w:rsid w:val="007A74BC"/>
    <w:rsid w:val="007B3F81"/>
    <w:rsid w:val="007B5A7A"/>
    <w:rsid w:val="007B6216"/>
    <w:rsid w:val="007C37BA"/>
    <w:rsid w:val="007C43CE"/>
    <w:rsid w:val="007C55D3"/>
    <w:rsid w:val="007D2DAE"/>
    <w:rsid w:val="007D6262"/>
    <w:rsid w:val="007E2534"/>
    <w:rsid w:val="007E27DF"/>
    <w:rsid w:val="007E294D"/>
    <w:rsid w:val="007E2B37"/>
    <w:rsid w:val="007E4D6B"/>
    <w:rsid w:val="007E7147"/>
    <w:rsid w:val="007E76B1"/>
    <w:rsid w:val="007F078A"/>
    <w:rsid w:val="007F1FFE"/>
    <w:rsid w:val="007F2F40"/>
    <w:rsid w:val="007F3549"/>
    <w:rsid w:val="007F4222"/>
    <w:rsid w:val="0080282A"/>
    <w:rsid w:val="00804EB2"/>
    <w:rsid w:val="0080650A"/>
    <w:rsid w:val="008068F5"/>
    <w:rsid w:val="00806A51"/>
    <w:rsid w:val="00806BA5"/>
    <w:rsid w:val="00806CBF"/>
    <w:rsid w:val="008104EB"/>
    <w:rsid w:val="00811F92"/>
    <w:rsid w:val="00813903"/>
    <w:rsid w:val="008147F9"/>
    <w:rsid w:val="00821D7A"/>
    <w:rsid w:val="00823037"/>
    <w:rsid w:val="008256DB"/>
    <w:rsid w:val="00833143"/>
    <w:rsid w:val="00834493"/>
    <w:rsid w:val="00840951"/>
    <w:rsid w:val="00840FCB"/>
    <w:rsid w:val="00847273"/>
    <w:rsid w:val="00853550"/>
    <w:rsid w:val="00855AA0"/>
    <w:rsid w:val="00855D99"/>
    <w:rsid w:val="00856C87"/>
    <w:rsid w:val="00862ABE"/>
    <w:rsid w:val="00864676"/>
    <w:rsid w:val="00864F44"/>
    <w:rsid w:val="0086579A"/>
    <w:rsid w:val="008704B0"/>
    <w:rsid w:val="00871232"/>
    <w:rsid w:val="008718F6"/>
    <w:rsid w:val="00871D5B"/>
    <w:rsid w:val="00876A28"/>
    <w:rsid w:val="00881415"/>
    <w:rsid w:val="00884FAE"/>
    <w:rsid w:val="008965E6"/>
    <w:rsid w:val="008A5376"/>
    <w:rsid w:val="008B4353"/>
    <w:rsid w:val="008B4871"/>
    <w:rsid w:val="008B498A"/>
    <w:rsid w:val="008B4B35"/>
    <w:rsid w:val="008B54BD"/>
    <w:rsid w:val="008C311F"/>
    <w:rsid w:val="008C58BE"/>
    <w:rsid w:val="008C6CC4"/>
    <w:rsid w:val="008D0AD4"/>
    <w:rsid w:val="008D1D56"/>
    <w:rsid w:val="008D21CB"/>
    <w:rsid w:val="008E0138"/>
    <w:rsid w:val="008E304B"/>
    <w:rsid w:val="008E357F"/>
    <w:rsid w:val="008F541A"/>
    <w:rsid w:val="008F618A"/>
    <w:rsid w:val="0090119B"/>
    <w:rsid w:val="00905697"/>
    <w:rsid w:val="00906CFA"/>
    <w:rsid w:val="00912468"/>
    <w:rsid w:val="00914480"/>
    <w:rsid w:val="00922516"/>
    <w:rsid w:val="0092434F"/>
    <w:rsid w:val="00930E8A"/>
    <w:rsid w:val="00933C08"/>
    <w:rsid w:val="00935306"/>
    <w:rsid w:val="00957615"/>
    <w:rsid w:val="00963712"/>
    <w:rsid w:val="00965EB0"/>
    <w:rsid w:val="00966852"/>
    <w:rsid w:val="00967C79"/>
    <w:rsid w:val="00972C58"/>
    <w:rsid w:val="0097350C"/>
    <w:rsid w:val="009737A9"/>
    <w:rsid w:val="009739E7"/>
    <w:rsid w:val="0097508C"/>
    <w:rsid w:val="00975A0F"/>
    <w:rsid w:val="00983000"/>
    <w:rsid w:val="00983222"/>
    <w:rsid w:val="00984EDD"/>
    <w:rsid w:val="00996353"/>
    <w:rsid w:val="009A260A"/>
    <w:rsid w:val="009A287F"/>
    <w:rsid w:val="009A3EF7"/>
    <w:rsid w:val="009A4D2D"/>
    <w:rsid w:val="009A535D"/>
    <w:rsid w:val="009A6974"/>
    <w:rsid w:val="009A7DD1"/>
    <w:rsid w:val="009B066D"/>
    <w:rsid w:val="009B10F1"/>
    <w:rsid w:val="009B7002"/>
    <w:rsid w:val="009B72C2"/>
    <w:rsid w:val="009C68EB"/>
    <w:rsid w:val="009D18F7"/>
    <w:rsid w:val="009D49BC"/>
    <w:rsid w:val="009D630E"/>
    <w:rsid w:val="009D6679"/>
    <w:rsid w:val="009D6D35"/>
    <w:rsid w:val="009F0796"/>
    <w:rsid w:val="009F0DF6"/>
    <w:rsid w:val="00A00C6A"/>
    <w:rsid w:val="00A047ED"/>
    <w:rsid w:val="00A07884"/>
    <w:rsid w:val="00A11149"/>
    <w:rsid w:val="00A13FA0"/>
    <w:rsid w:val="00A16D75"/>
    <w:rsid w:val="00A243C6"/>
    <w:rsid w:val="00A26D56"/>
    <w:rsid w:val="00A26FD4"/>
    <w:rsid w:val="00A33328"/>
    <w:rsid w:val="00A3760A"/>
    <w:rsid w:val="00A376CE"/>
    <w:rsid w:val="00A40707"/>
    <w:rsid w:val="00A417C5"/>
    <w:rsid w:val="00A4320A"/>
    <w:rsid w:val="00A514FC"/>
    <w:rsid w:val="00A516CA"/>
    <w:rsid w:val="00A54897"/>
    <w:rsid w:val="00A54B14"/>
    <w:rsid w:val="00A56AF4"/>
    <w:rsid w:val="00A61185"/>
    <w:rsid w:val="00A65389"/>
    <w:rsid w:val="00A7029C"/>
    <w:rsid w:val="00A72976"/>
    <w:rsid w:val="00A732F2"/>
    <w:rsid w:val="00A738DF"/>
    <w:rsid w:val="00A751E5"/>
    <w:rsid w:val="00A766A6"/>
    <w:rsid w:val="00A77B93"/>
    <w:rsid w:val="00A820AA"/>
    <w:rsid w:val="00A82555"/>
    <w:rsid w:val="00A85D27"/>
    <w:rsid w:val="00A93429"/>
    <w:rsid w:val="00AA0548"/>
    <w:rsid w:val="00AA47E1"/>
    <w:rsid w:val="00AA522F"/>
    <w:rsid w:val="00AA73E6"/>
    <w:rsid w:val="00AB0F3E"/>
    <w:rsid w:val="00AB1ADC"/>
    <w:rsid w:val="00AB537E"/>
    <w:rsid w:val="00AB5EBF"/>
    <w:rsid w:val="00AC34C8"/>
    <w:rsid w:val="00AC7D98"/>
    <w:rsid w:val="00AD51B7"/>
    <w:rsid w:val="00AD5896"/>
    <w:rsid w:val="00AD78B4"/>
    <w:rsid w:val="00AD7C1D"/>
    <w:rsid w:val="00AE28BD"/>
    <w:rsid w:val="00AE4AE6"/>
    <w:rsid w:val="00AE5BCF"/>
    <w:rsid w:val="00AF1018"/>
    <w:rsid w:val="00AF408B"/>
    <w:rsid w:val="00AF6DAC"/>
    <w:rsid w:val="00AF71AC"/>
    <w:rsid w:val="00B12E6B"/>
    <w:rsid w:val="00B155BD"/>
    <w:rsid w:val="00B16BCF"/>
    <w:rsid w:val="00B26A9D"/>
    <w:rsid w:val="00B26BF0"/>
    <w:rsid w:val="00B27E87"/>
    <w:rsid w:val="00B30826"/>
    <w:rsid w:val="00B3176E"/>
    <w:rsid w:val="00B33BE8"/>
    <w:rsid w:val="00B361E0"/>
    <w:rsid w:val="00B36C98"/>
    <w:rsid w:val="00B46C2E"/>
    <w:rsid w:val="00B552CD"/>
    <w:rsid w:val="00B57DFC"/>
    <w:rsid w:val="00B602F4"/>
    <w:rsid w:val="00B62DCE"/>
    <w:rsid w:val="00B64363"/>
    <w:rsid w:val="00B6707B"/>
    <w:rsid w:val="00B67540"/>
    <w:rsid w:val="00B70832"/>
    <w:rsid w:val="00B72FEB"/>
    <w:rsid w:val="00B83A55"/>
    <w:rsid w:val="00B84749"/>
    <w:rsid w:val="00B8523B"/>
    <w:rsid w:val="00B87188"/>
    <w:rsid w:val="00B94281"/>
    <w:rsid w:val="00B9549E"/>
    <w:rsid w:val="00BA3366"/>
    <w:rsid w:val="00BB1B56"/>
    <w:rsid w:val="00BC2048"/>
    <w:rsid w:val="00BC27D3"/>
    <w:rsid w:val="00BC2FFD"/>
    <w:rsid w:val="00BC3988"/>
    <w:rsid w:val="00BD2949"/>
    <w:rsid w:val="00BD3F8B"/>
    <w:rsid w:val="00BD65E1"/>
    <w:rsid w:val="00BD7899"/>
    <w:rsid w:val="00BE0CCC"/>
    <w:rsid w:val="00BE20C2"/>
    <w:rsid w:val="00BE6C4C"/>
    <w:rsid w:val="00BF0319"/>
    <w:rsid w:val="00C010A3"/>
    <w:rsid w:val="00C02577"/>
    <w:rsid w:val="00C02E19"/>
    <w:rsid w:val="00C062CE"/>
    <w:rsid w:val="00C1189E"/>
    <w:rsid w:val="00C13043"/>
    <w:rsid w:val="00C13C49"/>
    <w:rsid w:val="00C173CC"/>
    <w:rsid w:val="00C23C74"/>
    <w:rsid w:val="00C24B1E"/>
    <w:rsid w:val="00C25D2A"/>
    <w:rsid w:val="00C33C25"/>
    <w:rsid w:val="00C358B5"/>
    <w:rsid w:val="00C35A4B"/>
    <w:rsid w:val="00C379AF"/>
    <w:rsid w:val="00C53300"/>
    <w:rsid w:val="00C632B9"/>
    <w:rsid w:val="00C67614"/>
    <w:rsid w:val="00C75FCB"/>
    <w:rsid w:val="00C77EC4"/>
    <w:rsid w:val="00C8328D"/>
    <w:rsid w:val="00C86805"/>
    <w:rsid w:val="00C86EDE"/>
    <w:rsid w:val="00C90545"/>
    <w:rsid w:val="00C93B41"/>
    <w:rsid w:val="00C975F2"/>
    <w:rsid w:val="00C97E9F"/>
    <w:rsid w:val="00CA25CF"/>
    <w:rsid w:val="00CA3D2D"/>
    <w:rsid w:val="00CA7794"/>
    <w:rsid w:val="00CB00D4"/>
    <w:rsid w:val="00CB1053"/>
    <w:rsid w:val="00CB7254"/>
    <w:rsid w:val="00CC038E"/>
    <w:rsid w:val="00CC0526"/>
    <w:rsid w:val="00CC2CF1"/>
    <w:rsid w:val="00CC3C73"/>
    <w:rsid w:val="00CC3EF2"/>
    <w:rsid w:val="00CC410C"/>
    <w:rsid w:val="00CC43BB"/>
    <w:rsid w:val="00CD22FD"/>
    <w:rsid w:val="00CD3418"/>
    <w:rsid w:val="00CD4830"/>
    <w:rsid w:val="00CE202A"/>
    <w:rsid w:val="00CE21AC"/>
    <w:rsid w:val="00CE5D2B"/>
    <w:rsid w:val="00CF07F2"/>
    <w:rsid w:val="00CF1A94"/>
    <w:rsid w:val="00CF1D63"/>
    <w:rsid w:val="00CF2142"/>
    <w:rsid w:val="00CF35CD"/>
    <w:rsid w:val="00D0024A"/>
    <w:rsid w:val="00D05D9A"/>
    <w:rsid w:val="00D11F20"/>
    <w:rsid w:val="00D1372A"/>
    <w:rsid w:val="00D16961"/>
    <w:rsid w:val="00D21857"/>
    <w:rsid w:val="00D2346A"/>
    <w:rsid w:val="00D26946"/>
    <w:rsid w:val="00D342C2"/>
    <w:rsid w:val="00D34926"/>
    <w:rsid w:val="00D360B1"/>
    <w:rsid w:val="00D36EF1"/>
    <w:rsid w:val="00D37FD0"/>
    <w:rsid w:val="00D4687D"/>
    <w:rsid w:val="00D5028A"/>
    <w:rsid w:val="00D516A4"/>
    <w:rsid w:val="00D525D5"/>
    <w:rsid w:val="00D53086"/>
    <w:rsid w:val="00D62181"/>
    <w:rsid w:val="00D6483A"/>
    <w:rsid w:val="00D67014"/>
    <w:rsid w:val="00D72780"/>
    <w:rsid w:val="00D748AD"/>
    <w:rsid w:val="00D759A7"/>
    <w:rsid w:val="00D777CC"/>
    <w:rsid w:val="00D80923"/>
    <w:rsid w:val="00D81144"/>
    <w:rsid w:val="00D91B61"/>
    <w:rsid w:val="00DA22FB"/>
    <w:rsid w:val="00DA532D"/>
    <w:rsid w:val="00DB33E9"/>
    <w:rsid w:val="00DB4A8F"/>
    <w:rsid w:val="00DB6CEA"/>
    <w:rsid w:val="00DC12FC"/>
    <w:rsid w:val="00DC29BE"/>
    <w:rsid w:val="00DC30B2"/>
    <w:rsid w:val="00DC35D3"/>
    <w:rsid w:val="00DD2E02"/>
    <w:rsid w:val="00DD43D2"/>
    <w:rsid w:val="00DD54C1"/>
    <w:rsid w:val="00DD749A"/>
    <w:rsid w:val="00DE1855"/>
    <w:rsid w:val="00DE4ECD"/>
    <w:rsid w:val="00DE5E7A"/>
    <w:rsid w:val="00DF3E92"/>
    <w:rsid w:val="00E03F87"/>
    <w:rsid w:val="00E046DB"/>
    <w:rsid w:val="00E2186F"/>
    <w:rsid w:val="00E24CEC"/>
    <w:rsid w:val="00E2668D"/>
    <w:rsid w:val="00E37B6D"/>
    <w:rsid w:val="00E405BF"/>
    <w:rsid w:val="00E4379A"/>
    <w:rsid w:val="00E503CC"/>
    <w:rsid w:val="00E517C9"/>
    <w:rsid w:val="00E56868"/>
    <w:rsid w:val="00E6123A"/>
    <w:rsid w:val="00E61DCA"/>
    <w:rsid w:val="00E66BDE"/>
    <w:rsid w:val="00E7073F"/>
    <w:rsid w:val="00E731F3"/>
    <w:rsid w:val="00E73DA7"/>
    <w:rsid w:val="00E75642"/>
    <w:rsid w:val="00E80035"/>
    <w:rsid w:val="00E83DB5"/>
    <w:rsid w:val="00E9005B"/>
    <w:rsid w:val="00E91F16"/>
    <w:rsid w:val="00E95437"/>
    <w:rsid w:val="00E96BF0"/>
    <w:rsid w:val="00E96E44"/>
    <w:rsid w:val="00EA37D1"/>
    <w:rsid w:val="00EA4F99"/>
    <w:rsid w:val="00EB6A7F"/>
    <w:rsid w:val="00EC0935"/>
    <w:rsid w:val="00EC1502"/>
    <w:rsid w:val="00EC19B4"/>
    <w:rsid w:val="00EC268D"/>
    <w:rsid w:val="00EC5F77"/>
    <w:rsid w:val="00EC61DC"/>
    <w:rsid w:val="00ED3180"/>
    <w:rsid w:val="00ED3C99"/>
    <w:rsid w:val="00ED3F95"/>
    <w:rsid w:val="00ED5B1C"/>
    <w:rsid w:val="00ED6682"/>
    <w:rsid w:val="00EE469A"/>
    <w:rsid w:val="00EE694B"/>
    <w:rsid w:val="00EE7A77"/>
    <w:rsid w:val="00EF0B7D"/>
    <w:rsid w:val="00EF0C75"/>
    <w:rsid w:val="00EF0F37"/>
    <w:rsid w:val="00EF3A04"/>
    <w:rsid w:val="00EF4119"/>
    <w:rsid w:val="00EF5991"/>
    <w:rsid w:val="00EF7650"/>
    <w:rsid w:val="00F013D0"/>
    <w:rsid w:val="00F03CFF"/>
    <w:rsid w:val="00F07B89"/>
    <w:rsid w:val="00F1454B"/>
    <w:rsid w:val="00F17148"/>
    <w:rsid w:val="00F17F7A"/>
    <w:rsid w:val="00F20226"/>
    <w:rsid w:val="00F20297"/>
    <w:rsid w:val="00F225F7"/>
    <w:rsid w:val="00F26524"/>
    <w:rsid w:val="00F265B3"/>
    <w:rsid w:val="00F35565"/>
    <w:rsid w:val="00F356C6"/>
    <w:rsid w:val="00F41A93"/>
    <w:rsid w:val="00F42BBF"/>
    <w:rsid w:val="00F43577"/>
    <w:rsid w:val="00F439B4"/>
    <w:rsid w:val="00F54D5D"/>
    <w:rsid w:val="00F62029"/>
    <w:rsid w:val="00F63173"/>
    <w:rsid w:val="00F638A4"/>
    <w:rsid w:val="00F644B6"/>
    <w:rsid w:val="00F65995"/>
    <w:rsid w:val="00F7159D"/>
    <w:rsid w:val="00F71B5C"/>
    <w:rsid w:val="00F76809"/>
    <w:rsid w:val="00F85FDE"/>
    <w:rsid w:val="00F875D8"/>
    <w:rsid w:val="00F91B7F"/>
    <w:rsid w:val="00F95F40"/>
    <w:rsid w:val="00F965C0"/>
    <w:rsid w:val="00F9723A"/>
    <w:rsid w:val="00FA024C"/>
    <w:rsid w:val="00FA220F"/>
    <w:rsid w:val="00FA410F"/>
    <w:rsid w:val="00FA709D"/>
    <w:rsid w:val="00FA7A32"/>
    <w:rsid w:val="00FB36F3"/>
    <w:rsid w:val="00FB56AA"/>
    <w:rsid w:val="00FB6CAC"/>
    <w:rsid w:val="00FC12B6"/>
    <w:rsid w:val="00FC2CB6"/>
    <w:rsid w:val="00FD021B"/>
    <w:rsid w:val="00FD773B"/>
    <w:rsid w:val="00FE0F14"/>
    <w:rsid w:val="00FE1CB9"/>
    <w:rsid w:val="00FE2777"/>
    <w:rsid w:val="00FF05A8"/>
    <w:rsid w:val="00FF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7585"/>
    <o:shapelayout v:ext="edit">
      <o:idmap v:ext="edit" data="1"/>
    </o:shapelayout>
  </w:shapeDefaults>
  <w:decimalSymbol w:val=","/>
  <w:listSeparator w:val=";"/>
  <w14:docId w14:val="4B6C1591"/>
  <w15:docId w15:val="{3E3A9261-304C-42A2-A71F-CA2C8AB2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Garamond" w:hAnsi="Garamond"/>
      <w:b/>
      <w:bCs/>
      <w:sz w:val="24"/>
      <w:lang w:eastAsia="ar-SA"/>
    </w:rPr>
  </w:style>
  <w:style w:type="paragraph" w:styleId="Nagwek1">
    <w:name w:val="heading 1"/>
    <w:basedOn w:val="Normalny"/>
    <w:next w:val="Normalny"/>
    <w:qFormat/>
    <w:rsid w:val="00560E89"/>
    <w:pPr>
      <w:keepNext/>
      <w:numPr>
        <w:numId w:val="2"/>
      </w:numPr>
      <w:outlineLvl w:val="0"/>
    </w:pPr>
    <w:rPr>
      <w:rFonts w:ascii="Times New Roman" w:hAnsi="Times New Roman"/>
      <w:b w:val="0"/>
      <w:bCs w:val="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Pr>
      <w:rFonts w:ascii="Symbol" w:hAnsi="Symbol"/>
      <w:sz w:val="20"/>
      <w:szCs w:val="20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2">
    <w:name w:val="WW8Num9z2"/>
    <w:rPr>
      <w:rFonts w:ascii="Times New Roman" w:eastAsia="Times New Roman" w:hAnsi="Times New Roman" w:cs="Times New Roman"/>
    </w:rPr>
  </w:style>
  <w:style w:type="character" w:customStyle="1" w:styleId="WW8Num12z0">
    <w:name w:val="WW8Num12z0"/>
    <w:rPr>
      <w:i w:val="0"/>
    </w:rPr>
  </w:style>
  <w:style w:type="character" w:customStyle="1" w:styleId="WW8Num22z0">
    <w:name w:val="WW8Num22z0"/>
    <w:rPr>
      <w:rFonts w:ascii="Symbol" w:eastAsia="Times New Roman" w:hAnsi="Symbol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8z0">
    <w:name w:val="WW8Num28z0"/>
    <w:rPr>
      <w:b w:val="0"/>
      <w:i w:val="0"/>
    </w:rPr>
  </w:style>
  <w:style w:type="character" w:customStyle="1" w:styleId="WW8Num32z0">
    <w:name w:val="WW8Num32z0"/>
    <w:rPr>
      <w:rFonts w:ascii="Symbol" w:hAnsi="Symbol"/>
      <w:sz w:val="20"/>
      <w:szCs w:val="20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paragraph" w:styleId="Tekstpodstawowy">
    <w:name w:val="Body Text"/>
    <w:basedOn w:val="Normalny"/>
    <w:link w:val="TekstpodstawowyZnak"/>
    <w:pPr>
      <w:jc w:val="both"/>
    </w:pPr>
    <w:rPr>
      <w:rFonts w:ascii="Times New Roman" w:hAnsi="Times New Roman"/>
      <w:b w:val="0"/>
      <w:lang w:val="x-none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WW-Tekstpodstawowy2">
    <w:name w:val="WW-Tekst podstawowy 2"/>
    <w:basedOn w:val="Normalny"/>
    <w:pPr>
      <w:tabs>
        <w:tab w:val="right" w:leader="underscore" w:pos="9072"/>
      </w:tabs>
      <w:spacing w:before="120" w:after="120"/>
      <w:jc w:val="both"/>
    </w:pPr>
    <w:rPr>
      <w:rFonts w:ascii="Times New Roman" w:hAnsi="Times New Roman"/>
    </w:rPr>
  </w:style>
  <w:style w:type="paragraph" w:customStyle="1" w:styleId="WW-Tekstpodstawowy3">
    <w:name w:val="WW-Tekst podstawowy 3"/>
    <w:basedOn w:val="Normalny"/>
    <w:pPr>
      <w:jc w:val="both"/>
    </w:pPr>
    <w:rPr>
      <w:rFonts w:ascii="Times New Roman" w:hAnsi="Times New Roman"/>
      <w:b w:val="0"/>
      <w:color w:val="000000"/>
    </w:rPr>
  </w:style>
  <w:style w:type="paragraph" w:customStyle="1" w:styleId="WW-Tekstpodstawowywcity3">
    <w:name w:val="WW-Tekst podstawowy wcięty 3"/>
    <w:basedOn w:val="Normalny"/>
    <w:pPr>
      <w:tabs>
        <w:tab w:val="right" w:leader="underscore" w:pos="9072"/>
      </w:tabs>
      <w:spacing w:before="120" w:after="120"/>
      <w:ind w:left="426"/>
    </w:pPr>
    <w:rPr>
      <w:rFonts w:ascii="Times New Roman" w:hAnsi="Times New Roman"/>
      <w:bCs w:val="0"/>
      <w:i/>
      <w:iCs/>
      <w:color w:val="000000"/>
    </w:rPr>
  </w:style>
  <w:style w:type="paragraph" w:customStyle="1" w:styleId="Tekstpodstawowy1">
    <w:name w:val="Tekst podstawowy1"/>
    <w:pPr>
      <w:suppressAutoHyphens/>
    </w:pPr>
    <w:rPr>
      <w:rFonts w:ascii="Tms Rmn" w:hAnsi="Tms Rmn"/>
      <w:color w:val="000000"/>
      <w:sz w:val="24"/>
      <w:lang w:val="en-US" w:eastAsia="ar-SA"/>
    </w:rPr>
  </w:style>
  <w:style w:type="paragraph" w:customStyle="1" w:styleId="Tekstpodstawowywcity">
    <w:name w:val="Tekst podstawowy wci?ty"/>
    <w:basedOn w:val="Normalny"/>
    <w:pPr>
      <w:widowControl w:val="0"/>
      <w:overflowPunct w:val="0"/>
      <w:autoSpaceDE w:val="0"/>
      <w:ind w:right="51"/>
      <w:jc w:val="both"/>
    </w:pPr>
    <w:rPr>
      <w:rFonts w:ascii="Times New Roman" w:hAnsi="Times New Roman"/>
      <w:b w:val="0"/>
      <w:bCs w:val="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Zawartoramki">
    <w:name w:val="Zawartość ramki"/>
    <w:basedOn w:val="Tekstpodstawowy"/>
  </w:style>
  <w:style w:type="paragraph" w:styleId="Tekstdymka">
    <w:name w:val="Balloon Text"/>
    <w:basedOn w:val="Normalny"/>
    <w:semiHidden/>
    <w:rsid w:val="00E96E44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rsid w:val="00D727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72780"/>
    <w:rPr>
      <w:sz w:val="20"/>
      <w:lang w:val="x-none"/>
    </w:rPr>
  </w:style>
  <w:style w:type="paragraph" w:styleId="Tematkomentarza">
    <w:name w:val="annotation subject"/>
    <w:basedOn w:val="Tekstkomentarza"/>
    <w:next w:val="Tekstkomentarza"/>
    <w:semiHidden/>
    <w:rsid w:val="00D72780"/>
  </w:style>
  <w:style w:type="paragraph" w:styleId="Nagwek">
    <w:name w:val="header"/>
    <w:basedOn w:val="Normalny"/>
    <w:rsid w:val="00FB36F3"/>
    <w:pPr>
      <w:tabs>
        <w:tab w:val="center" w:pos="4536"/>
        <w:tab w:val="right" w:pos="9072"/>
      </w:tabs>
    </w:pPr>
  </w:style>
  <w:style w:type="character" w:customStyle="1" w:styleId="TekstkomentarzaZnak">
    <w:name w:val="Tekst komentarza Znak"/>
    <w:link w:val="Tekstkomentarza"/>
    <w:uiPriority w:val="99"/>
    <w:semiHidden/>
    <w:rsid w:val="00965EB0"/>
    <w:rPr>
      <w:rFonts w:ascii="Garamond" w:hAnsi="Garamond"/>
      <w:b/>
      <w:bCs/>
      <w:lang w:eastAsia="ar-SA"/>
    </w:rPr>
  </w:style>
  <w:style w:type="character" w:customStyle="1" w:styleId="StopkaZnak">
    <w:name w:val="Stopka Znak"/>
    <w:link w:val="Stopka"/>
    <w:uiPriority w:val="99"/>
    <w:rsid w:val="00F54D5D"/>
    <w:rPr>
      <w:rFonts w:ascii="Garamond" w:hAnsi="Garamond"/>
      <w:b/>
      <w:bCs/>
      <w:sz w:val="24"/>
      <w:lang w:eastAsia="ar-SA"/>
    </w:rPr>
  </w:style>
  <w:style w:type="character" w:customStyle="1" w:styleId="TekstpodstawowyZnak">
    <w:name w:val="Tekst podstawowy Znak"/>
    <w:link w:val="Tekstpodstawowy"/>
    <w:rsid w:val="00222754"/>
    <w:rPr>
      <w:bCs/>
      <w:sz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5024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25024"/>
    <w:rPr>
      <w:rFonts w:ascii="Garamond" w:hAnsi="Garamond"/>
      <w:b/>
      <w:bCs/>
      <w:lang w:eastAsia="ar-SA"/>
    </w:rPr>
  </w:style>
  <w:style w:type="character" w:styleId="Odwoanieprzypisukocowego">
    <w:name w:val="endnote reference"/>
    <w:uiPriority w:val="99"/>
    <w:semiHidden/>
    <w:unhideWhenUsed/>
    <w:rsid w:val="00125024"/>
    <w:rPr>
      <w:vertAlign w:val="superscript"/>
    </w:rPr>
  </w:style>
  <w:style w:type="character" w:customStyle="1" w:styleId="Bodytext2">
    <w:name w:val="Body text (2)_"/>
    <w:link w:val="Bodytext20"/>
    <w:rsid w:val="00C010A3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C010A3"/>
    <w:pPr>
      <w:widowControl w:val="0"/>
      <w:shd w:val="clear" w:color="auto" w:fill="FFFFFF"/>
      <w:suppressAutoHyphens w:val="0"/>
      <w:spacing w:line="277" w:lineRule="exact"/>
      <w:ind w:hanging="434"/>
      <w:jc w:val="center"/>
    </w:pPr>
    <w:rPr>
      <w:rFonts w:ascii="Arial" w:eastAsia="Arial" w:hAnsi="Arial" w:cs="Arial"/>
      <w:b w:val="0"/>
      <w:bCs w:val="0"/>
      <w:sz w:val="18"/>
      <w:szCs w:val="18"/>
      <w:lang w:eastAsia="pl-PL"/>
    </w:rPr>
  </w:style>
  <w:style w:type="character" w:styleId="Hipercze">
    <w:name w:val="Hyperlink"/>
    <w:uiPriority w:val="99"/>
    <w:unhideWhenUsed/>
    <w:rsid w:val="00906CFA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EF0B7D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E96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5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wektra-lucza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9C02C-008B-410F-9E35-FF0095F0A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3227</Words>
  <Characters>19367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 R O J E K T - U M O W A   NR BIG/HP</vt:lpstr>
    </vt:vector>
  </TitlesOfParts>
  <Company>Grzegorz Miśko</Company>
  <LinksUpToDate>false</LinksUpToDate>
  <CharactersWithSpaces>22549</CharactersWithSpaces>
  <SharedDoc>false</SharedDoc>
  <HLinks>
    <vt:vector size="6" baseType="variant">
      <vt:variant>
        <vt:i4>5243005</vt:i4>
      </vt:variant>
      <vt:variant>
        <vt:i4>0</vt:i4>
      </vt:variant>
      <vt:variant>
        <vt:i4>0</vt:i4>
      </vt:variant>
      <vt:variant>
        <vt:i4>5</vt:i4>
      </vt:variant>
      <vt:variant>
        <vt:lpwstr>mailto:andrzejklinger@wp.pl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J E K T - U M O W A   NR BIG/HP</dc:title>
  <dc:creator>Leszek Mierzejewski</dc:creator>
  <cp:lastModifiedBy>Sylwia Wasylczyszyn</cp:lastModifiedBy>
  <cp:revision>46</cp:revision>
  <cp:lastPrinted>2023-01-24T06:23:00Z</cp:lastPrinted>
  <dcterms:created xsi:type="dcterms:W3CDTF">2020-01-16T07:52:00Z</dcterms:created>
  <dcterms:modified xsi:type="dcterms:W3CDTF">2023-12-28T14:22:00Z</dcterms:modified>
</cp:coreProperties>
</file>