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B5A5" w14:textId="77777777" w:rsidR="00874C0F" w:rsidRPr="002D28FC" w:rsidRDefault="00874C0F">
      <w:pPr>
        <w:spacing w:after="0" w:line="240" w:lineRule="auto"/>
        <w:rPr>
          <w:rFonts w:ascii="Times New Roman" w:hAnsi="Times New Roman"/>
          <w:b/>
          <w:bCs/>
        </w:rPr>
      </w:pPr>
    </w:p>
    <w:p w14:paraId="6DEBC79A" w14:textId="17C29108" w:rsidR="00CD6352" w:rsidRPr="002D28FC" w:rsidRDefault="002176F5" w:rsidP="004648D5">
      <w:pPr>
        <w:spacing w:after="0" w:line="240" w:lineRule="auto"/>
        <w:jc w:val="right"/>
        <w:rPr>
          <w:rFonts w:ascii="Times New Roman" w:hAnsi="Times New Roman"/>
          <w:bCs/>
        </w:rPr>
      </w:pPr>
      <w:r w:rsidRPr="002D28FC">
        <w:rPr>
          <w:rFonts w:ascii="Times New Roman" w:hAnsi="Times New Roman"/>
          <w:b/>
        </w:rPr>
        <w:t xml:space="preserve">Załącznik nr </w:t>
      </w:r>
      <w:r w:rsidR="007933DE" w:rsidRPr="002D28FC">
        <w:rPr>
          <w:rFonts w:ascii="Times New Roman" w:hAnsi="Times New Roman"/>
          <w:b/>
        </w:rPr>
        <w:t>3</w:t>
      </w:r>
      <w:r w:rsidR="004470D0" w:rsidRPr="002D28FC">
        <w:rPr>
          <w:rFonts w:ascii="Times New Roman" w:hAnsi="Times New Roman"/>
          <w:b/>
        </w:rPr>
        <w:t xml:space="preserve"> </w:t>
      </w:r>
      <w:r w:rsidR="007012FF" w:rsidRPr="002D28FC">
        <w:rPr>
          <w:rFonts w:ascii="Times New Roman" w:hAnsi="Times New Roman"/>
          <w:b/>
        </w:rPr>
        <w:t>do SWZ</w:t>
      </w:r>
    </w:p>
    <w:p w14:paraId="09554839" w14:textId="77777777" w:rsidR="00292DBB" w:rsidRPr="002D28FC" w:rsidRDefault="00CD6352" w:rsidP="00CD6352">
      <w:pPr>
        <w:rPr>
          <w:rFonts w:ascii="Times New Roman" w:hAnsi="Times New Roman"/>
        </w:rPr>
      </w:pPr>
      <w:r w:rsidRPr="002D28FC">
        <w:rPr>
          <w:rFonts w:ascii="Times New Roman" w:hAnsi="Times New Roman"/>
        </w:rPr>
        <w:t>…………………………………</w:t>
      </w:r>
    </w:p>
    <w:p w14:paraId="27C06E21" w14:textId="77777777" w:rsidR="00CD6352" w:rsidRPr="002D28FC" w:rsidRDefault="00CD6352" w:rsidP="00292DBB">
      <w:pPr>
        <w:ind w:left="284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Pieczęć firmowa</w:t>
      </w:r>
    </w:p>
    <w:p w14:paraId="1C4D9D0A" w14:textId="77777777" w:rsidR="002F30DB" w:rsidRPr="002D28FC" w:rsidRDefault="002F30DB" w:rsidP="000D0B3C">
      <w:pPr>
        <w:spacing w:after="0" w:line="240" w:lineRule="auto"/>
        <w:jc w:val="both"/>
        <w:rPr>
          <w:rFonts w:ascii="Times New Roman" w:hAnsi="Times New Roman"/>
        </w:rPr>
      </w:pPr>
    </w:p>
    <w:p w14:paraId="5F151423" w14:textId="77777777" w:rsidR="002B6004" w:rsidRPr="002D28FC" w:rsidRDefault="003D6EC1" w:rsidP="002B6004">
      <w:pPr>
        <w:spacing w:after="0" w:line="360" w:lineRule="auto"/>
        <w:rPr>
          <w:rFonts w:ascii="Times New Roman" w:hAnsi="Times New Roman"/>
        </w:rPr>
      </w:pPr>
      <w:r w:rsidRPr="002D28FC">
        <w:rPr>
          <w:rFonts w:ascii="Times New Roman" w:hAnsi="Times New Roman"/>
        </w:rPr>
        <w:t>Dotyczy</w:t>
      </w:r>
      <w:r w:rsidR="00292DBB" w:rsidRPr="002D28FC">
        <w:rPr>
          <w:rFonts w:ascii="Times New Roman" w:hAnsi="Times New Roman"/>
        </w:rPr>
        <w:t xml:space="preserve">: </w:t>
      </w:r>
    </w:p>
    <w:p w14:paraId="0B5B8069" w14:textId="289F70F7" w:rsidR="00295593" w:rsidRPr="00A65B12" w:rsidRDefault="00A65B12" w:rsidP="00295593">
      <w:pPr>
        <w:spacing w:after="0" w:line="360" w:lineRule="auto"/>
        <w:rPr>
          <w:rFonts w:ascii="Times New Roman" w:hAnsi="Times New Roman"/>
          <w:b/>
          <w:bCs/>
        </w:rPr>
      </w:pPr>
      <w:r w:rsidRPr="00A65B12">
        <w:rPr>
          <w:rFonts w:ascii="Times New Roman" w:hAnsi="Times New Roman"/>
          <w:b/>
          <w:bCs/>
        </w:rPr>
        <w:t>Wykonanie projektu wraz z uzgodnieniami i uzyskaniem pozwolenia na budowę dla zmiany zasilania elektroenergetycznego obiektów OŚ Szczecinek oraz SUW Szczecinek</w:t>
      </w:r>
      <w:r w:rsidR="00754B20">
        <w:rPr>
          <w:rFonts w:ascii="Times New Roman" w:hAnsi="Times New Roman"/>
          <w:b/>
          <w:bCs/>
        </w:rPr>
        <w:t xml:space="preserve"> </w:t>
      </w:r>
      <w:r w:rsidR="00754B20" w:rsidRPr="00754B20">
        <w:rPr>
          <w:rFonts w:ascii="Times New Roman" w:hAnsi="Times New Roman"/>
          <w:b/>
          <w:bCs/>
        </w:rPr>
        <w:t xml:space="preserve">II postępowanie  </w:t>
      </w:r>
    </w:p>
    <w:p w14:paraId="26EA6B30" w14:textId="77777777" w:rsidR="00A65B12" w:rsidRPr="00295593" w:rsidRDefault="00A65B12" w:rsidP="00295593">
      <w:pPr>
        <w:spacing w:after="0" w:line="360" w:lineRule="auto"/>
        <w:rPr>
          <w:rFonts w:ascii="Tahoma" w:hAnsi="Tahoma" w:cs="Tahoma"/>
          <w:b/>
          <w:sz w:val="18"/>
          <w:szCs w:val="18"/>
          <w:lang w:eastAsia="pl-PL"/>
        </w:rPr>
      </w:pPr>
    </w:p>
    <w:p w14:paraId="4C68037C" w14:textId="70442BCD" w:rsidR="00C94DD1" w:rsidRPr="002D28FC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imes New Roman" w:hAnsi="Times New Roman"/>
          <w:b/>
          <w:bCs/>
        </w:rPr>
      </w:pPr>
      <w:r w:rsidRPr="002D28FC">
        <w:rPr>
          <w:rFonts w:ascii="Times New Roman" w:hAnsi="Times New Roman"/>
          <w:b/>
          <w:bCs/>
        </w:rPr>
        <w:t>Oświadczenie o braku podstaw do wykluczenia</w:t>
      </w:r>
    </w:p>
    <w:p w14:paraId="432E2663" w14:textId="5C837B41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42716E6D" w14:textId="126F3D78" w:rsidR="00C94DD1" w:rsidRPr="002D28FC" w:rsidRDefault="00C94DD1" w:rsidP="00C94DD1">
      <w:pPr>
        <w:spacing w:after="0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Przystępując do udziału w postępowaniu o zamówienie publiczne oświadczam, że nie podlegam wykluczeniu z postępowania na podstawie regulaminu Zamawiającego.</w:t>
      </w:r>
    </w:p>
    <w:p w14:paraId="46B7772F" w14:textId="7777777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79F8CF9E" w14:textId="77777777" w:rsidR="00C94DD1" w:rsidRPr="002D28FC" w:rsidRDefault="00C94DD1" w:rsidP="00EF66F0">
      <w:pPr>
        <w:spacing w:after="0"/>
        <w:jc w:val="center"/>
        <w:rPr>
          <w:rFonts w:ascii="Times New Roman" w:hAnsi="Times New Roman"/>
        </w:rPr>
      </w:pPr>
    </w:p>
    <w:p w14:paraId="289B0A2E" w14:textId="3325A969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6EF2D81B" w14:textId="65B64D30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……….…………………………..                             </w:t>
      </w:r>
    </w:p>
    <w:p w14:paraId="75596BCE" w14:textId="77777777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2E8084B6" w14:textId="137009C5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65618AB1" w14:textId="77777777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6A128FBD" w14:textId="534AE229" w:rsidR="00C94DD1" w:rsidRPr="002D28FC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imes New Roman" w:hAnsi="Times New Roman"/>
          <w:b/>
          <w:bCs/>
        </w:rPr>
      </w:pPr>
      <w:r w:rsidRPr="002D28FC">
        <w:rPr>
          <w:rFonts w:ascii="Times New Roman" w:hAnsi="Times New Roman"/>
          <w:b/>
          <w:bCs/>
        </w:rPr>
        <w:t>Oświadczenie o spełnieniu warunków udziału w postępowaniu</w:t>
      </w:r>
    </w:p>
    <w:p w14:paraId="65212950" w14:textId="51029214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776BA63E" w14:textId="2F40D515" w:rsidR="00C94DD1" w:rsidRPr="002D28FC" w:rsidRDefault="00C94DD1" w:rsidP="00C94DD1">
      <w:pPr>
        <w:spacing w:after="0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Przystępując do udziału w postępowaniu o zamówienie publiczne oświadczam, że spełniam warunki udziału w post</w:t>
      </w:r>
      <w:r w:rsidR="009962B8" w:rsidRPr="002D28FC">
        <w:rPr>
          <w:rFonts w:ascii="Times New Roman" w:hAnsi="Times New Roman"/>
        </w:rPr>
        <w:t>ę</w:t>
      </w:r>
      <w:r w:rsidRPr="002D28FC">
        <w:rPr>
          <w:rFonts w:ascii="Times New Roman" w:hAnsi="Times New Roman"/>
        </w:rPr>
        <w:t>powaniu.</w:t>
      </w:r>
    </w:p>
    <w:p w14:paraId="6AAAEA5F" w14:textId="39EE27F0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007EEB79" w14:textId="77777777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1F9FF80E" w14:textId="7777777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56FBE3A9" w14:textId="71C1509C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……….…………………………..                             </w:t>
      </w:r>
    </w:p>
    <w:p w14:paraId="1859BB8A" w14:textId="77777777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3009083B" w14:textId="77777777" w:rsidR="00EF66F0" w:rsidRPr="002D28FC" w:rsidRDefault="00EF66F0" w:rsidP="00EF66F0">
      <w:pPr>
        <w:rPr>
          <w:rFonts w:ascii="Times New Roman" w:hAnsi="Times New Roman"/>
          <w:b/>
        </w:rPr>
      </w:pPr>
    </w:p>
    <w:p w14:paraId="042F84C1" w14:textId="196ED5A4" w:rsidR="00A1434E" w:rsidRPr="002D28FC" w:rsidRDefault="00C94DD1" w:rsidP="00EF66F0">
      <w:pPr>
        <w:pStyle w:val="Akapitzlist"/>
        <w:numPr>
          <w:ilvl w:val="0"/>
          <w:numId w:val="53"/>
        </w:numPr>
        <w:jc w:val="center"/>
        <w:rPr>
          <w:rFonts w:ascii="Times New Roman" w:hAnsi="Times New Roman"/>
          <w:b/>
        </w:rPr>
      </w:pPr>
      <w:r w:rsidRPr="002D28FC">
        <w:rPr>
          <w:rFonts w:ascii="Times New Roman" w:hAnsi="Times New Roman"/>
          <w:b/>
        </w:rPr>
        <w:t>I</w:t>
      </w:r>
      <w:r w:rsidR="00EF66F0" w:rsidRPr="002D28FC">
        <w:rPr>
          <w:rFonts w:ascii="Times New Roman" w:hAnsi="Times New Roman"/>
          <w:b/>
        </w:rPr>
        <w:t>nformacja w związku z poleganiem na zasobach innych podmiotów</w:t>
      </w:r>
    </w:p>
    <w:p w14:paraId="2E048162" w14:textId="1290F4E5" w:rsidR="00EF66F0" w:rsidRPr="002D28FC" w:rsidRDefault="00EF66F0" w:rsidP="00A1434E">
      <w:pPr>
        <w:jc w:val="both"/>
        <w:rPr>
          <w:rFonts w:ascii="Times New Roman" w:hAnsi="Times New Roman"/>
        </w:rPr>
      </w:pPr>
      <w:r w:rsidRPr="002D28FC">
        <w:rPr>
          <w:rFonts w:ascii="Times New Roman" w:hAnsi="Times New Roman"/>
          <w:b/>
        </w:rPr>
        <w:tab/>
      </w:r>
      <w:r w:rsidRPr="002D28FC">
        <w:rPr>
          <w:rFonts w:ascii="Times New Roman" w:hAnsi="Times New Roman"/>
        </w:rPr>
        <w:t xml:space="preserve">Oświadczam, że w celu wykazania spełniania warunków udziału w postępowaniu, określonych przez </w:t>
      </w:r>
      <w:r w:rsidR="00C94DD1" w:rsidRPr="002D28FC">
        <w:rPr>
          <w:rFonts w:ascii="Times New Roman" w:hAnsi="Times New Roman"/>
        </w:rPr>
        <w:t>Z</w:t>
      </w:r>
      <w:r w:rsidRPr="002D28FC">
        <w:rPr>
          <w:rFonts w:ascii="Times New Roman" w:hAnsi="Times New Roman"/>
        </w:rPr>
        <w:t xml:space="preserve">amawiającego w </w:t>
      </w:r>
      <w:r w:rsidR="000D0B3C" w:rsidRPr="002D28FC">
        <w:rPr>
          <w:rFonts w:ascii="Times New Roman" w:hAnsi="Times New Roman"/>
          <w:b/>
        </w:rPr>
        <w:t>§ 5</w:t>
      </w:r>
      <w:r w:rsidR="0080486E" w:rsidRPr="002D28FC">
        <w:rPr>
          <w:rFonts w:ascii="Times New Roman" w:hAnsi="Times New Roman"/>
          <w:b/>
        </w:rPr>
        <w:t xml:space="preserve"> </w:t>
      </w:r>
      <w:r w:rsidRPr="002D28FC">
        <w:rPr>
          <w:rFonts w:ascii="Times New Roman" w:hAnsi="Times New Roman"/>
          <w:b/>
        </w:rPr>
        <w:t>SWZ</w:t>
      </w:r>
      <w:r w:rsidRPr="002D28FC">
        <w:rPr>
          <w:rFonts w:ascii="Times New Roman" w:hAnsi="Times New Roman"/>
        </w:rPr>
        <w:t>, polegam na zasobach następujących podmiotów:</w:t>
      </w:r>
      <w:r w:rsidR="002D28FC" w:rsidRPr="002D28FC">
        <w:rPr>
          <w:rFonts w:ascii="Times New Roman" w:hAnsi="Times New Roman"/>
        </w:rPr>
        <w:t xml:space="preserve"> </w:t>
      </w:r>
      <w:r w:rsidRPr="002D28FC">
        <w:rPr>
          <w:rFonts w:ascii="Times New Roman" w:hAnsi="Times New Roman"/>
        </w:rPr>
        <w:t>……………………</w:t>
      </w:r>
      <w:r w:rsidR="00171B48" w:rsidRPr="002D28FC">
        <w:rPr>
          <w:rFonts w:ascii="Times New Roman" w:hAnsi="Times New Roman"/>
        </w:rPr>
        <w:t>………………………………………………………………</w:t>
      </w:r>
      <w:r w:rsidRPr="002D28FC">
        <w:rPr>
          <w:rFonts w:ascii="Times New Roman" w:hAnsi="Times New Roman"/>
        </w:rPr>
        <w:t>………………,w</w:t>
      </w:r>
      <w:r w:rsidR="002D28FC" w:rsidRPr="002D28FC">
        <w:rPr>
          <w:rFonts w:ascii="Times New Roman" w:hAnsi="Times New Roman"/>
        </w:rPr>
        <w:t xml:space="preserve"> </w:t>
      </w:r>
      <w:r w:rsidRPr="002D28FC">
        <w:rPr>
          <w:rFonts w:ascii="Times New Roman" w:hAnsi="Times New Roman"/>
        </w:rPr>
        <w:t>następującym zakresie:…………</w:t>
      </w:r>
      <w:r w:rsidR="00171B48" w:rsidRPr="002D28FC">
        <w:rPr>
          <w:rFonts w:ascii="Times New Roman" w:hAnsi="Times New Roman"/>
        </w:rPr>
        <w:t>…………………………</w:t>
      </w:r>
      <w:r w:rsidRPr="002D28FC">
        <w:rPr>
          <w:rFonts w:ascii="Times New Roman" w:hAnsi="Times New Roman"/>
        </w:rPr>
        <w:t>…</w:t>
      </w:r>
      <w:r w:rsidR="00171B48" w:rsidRPr="002D28FC">
        <w:rPr>
          <w:rFonts w:ascii="Times New Roman" w:hAnsi="Times New Roman"/>
        </w:rPr>
        <w:t>…………………………………………………………..</w:t>
      </w:r>
    </w:p>
    <w:p w14:paraId="7DE458F3" w14:textId="77777777" w:rsidR="00CD6352" w:rsidRPr="002D28FC" w:rsidRDefault="00CD6352" w:rsidP="00CD6352">
      <w:pPr>
        <w:rPr>
          <w:rFonts w:ascii="Times New Roman" w:hAnsi="Times New Roman"/>
          <w:b/>
        </w:rPr>
      </w:pPr>
    </w:p>
    <w:p w14:paraId="6796F46D" w14:textId="77777777" w:rsidR="00874C0F" w:rsidRPr="002D28FC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14:paraId="252BDF0D" w14:textId="1D38F218" w:rsidR="00C32758" w:rsidRPr="002D28FC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="00A1434E" w:rsidRPr="002D28FC">
        <w:rPr>
          <w:rFonts w:ascii="Times New Roman" w:eastAsia="Times New Roman" w:hAnsi="Times New Roman"/>
          <w:lang w:eastAsia="pl-PL"/>
        </w:rPr>
        <w:tab/>
      </w:r>
      <w:r w:rsidRPr="002D28FC">
        <w:rPr>
          <w:rFonts w:ascii="Times New Roman" w:eastAsia="Times New Roman" w:hAnsi="Times New Roman"/>
          <w:lang w:eastAsia="pl-PL"/>
        </w:rPr>
        <w:t xml:space="preserve">     </w:t>
      </w:r>
      <w:r w:rsidR="00171B48" w:rsidRPr="002D28FC">
        <w:rPr>
          <w:rFonts w:ascii="Times New Roman" w:eastAsia="Times New Roman" w:hAnsi="Times New Roman"/>
          <w:lang w:eastAsia="pl-PL"/>
        </w:rPr>
        <w:tab/>
      </w:r>
      <w:r w:rsidRPr="002D28FC">
        <w:rPr>
          <w:rFonts w:ascii="Times New Roman" w:eastAsia="Times New Roman" w:hAnsi="Times New Roman"/>
          <w:lang w:eastAsia="pl-PL"/>
        </w:rPr>
        <w:t>………</w:t>
      </w:r>
      <w:r w:rsidR="00171B48" w:rsidRPr="002D28FC">
        <w:rPr>
          <w:rFonts w:ascii="Times New Roman" w:eastAsia="Times New Roman" w:hAnsi="Times New Roman"/>
          <w:lang w:eastAsia="pl-PL"/>
        </w:rPr>
        <w:t>.</w:t>
      </w:r>
      <w:r w:rsidRPr="002D28FC">
        <w:rPr>
          <w:rFonts w:ascii="Times New Roman" w:eastAsia="Times New Roman" w:hAnsi="Times New Roman"/>
          <w:lang w:eastAsia="pl-PL"/>
        </w:rPr>
        <w:t xml:space="preserve">…………………………..                             </w:t>
      </w:r>
    </w:p>
    <w:p w14:paraId="1F18CD51" w14:textId="77777777" w:rsidR="00FA609A" w:rsidRPr="002D28FC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2D28FC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68097309">
    <w:abstractNumId w:val="51"/>
  </w:num>
  <w:num w:numId="2" w16cid:durableId="930816499">
    <w:abstractNumId w:val="48"/>
  </w:num>
  <w:num w:numId="3" w16cid:durableId="1563980190">
    <w:abstractNumId w:val="31"/>
  </w:num>
  <w:num w:numId="4" w16cid:durableId="1941909247">
    <w:abstractNumId w:val="59"/>
  </w:num>
  <w:num w:numId="5" w16cid:durableId="1500804819">
    <w:abstractNumId w:val="20"/>
  </w:num>
  <w:num w:numId="6" w16cid:durableId="986669158">
    <w:abstractNumId w:val="61"/>
  </w:num>
  <w:num w:numId="7" w16cid:durableId="204415998">
    <w:abstractNumId w:val="70"/>
  </w:num>
  <w:num w:numId="8" w16cid:durableId="7634857">
    <w:abstractNumId w:val="62"/>
  </w:num>
  <w:num w:numId="9" w16cid:durableId="861745926">
    <w:abstractNumId w:val="69"/>
  </w:num>
  <w:num w:numId="10" w16cid:durableId="85660270">
    <w:abstractNumId w:val="49"/>
  </w:num>
  <w:num w:numId="11" w16cid:durableId="787088776">
    <w:abstractNumId w:val="28"/>
  </w:num>
  <w:num w:numId="12" w16cid:durableId="1602448210">
    <w:abstractNumId w:val="11"/>
  </w:num>
  <w:num w:numId="13" w16cid:durableId="916595957">
    <w:abstractNumId w:val="58"/>
  </w:num>
  <w:num w:numId="14" w16cid:durableId="542135853">
    <w:abstractNumId w:val="38"/>
  </w:num>
  <w:num w:numId="15" w16cid:durableId="2091002325">
    <w:abstractNumId w:val="54"/>
  </w:num>
  <w:num w:numId="16" w16cid:durableId="38478869">
    <w:abstractNumId w:val="32"/>
  </w:num>
  <w:num w:numId="17" w16cid:durableId="1619141768">
    <w:abstractNumId w:val="41"/>
  </w:num>
  <w:num w:numId="18" w16cid:durableId="779302351">
    <w:abstractNumId w:val="26"/>
  </w:num>
  <w:num w:numId="19" w16cid:durableId="2045398842">
    <w:abstractNumId w:val="64"/>
  </w:num>
  <w:num w:numId="20" w16cid:durableId="2134326149">
    <w:abstractNumId w:val="46"/>
  </w:num>
  <w:num w:numId="21" w16cid:durableId="1007051573">
    <w:abstractNumId w:val="22"/>
  </w:num>
  <w:num w:numId="22" w16cid:durableId="257295398">
    <w:abstractNumId w:val="35"/>
  </w:num>
  <w:num w:numId="23" w16cid:durableId="195779477">
    <w:abstractNumId w:val="25"/>
  </w:num>
  <w:num w:numId="24" w16cid:durableId="1258556402">
    <w:abstractNumId w:val="34"/>
  </w:num>
  <w:num w:numId="25" w16cid:durableId="1011297095">
    <w:abstractNumId w:val="33"/>
  </w:num>
  <w:num w:numId="26" w16cid:durableId="776295489">
    <w:abstractNumId w:val="66"/>
  </w:num>
  <w:num w:numId="27" w16cid:durableId="1781754898">
    <w:abstractNumId w:val="60"/>
  </w:num>
  <w:num w:numId="28" w16cid:durableId="1311321577">
    <w:abstractNumId w:val="47"/>
  </w:num>
  <w:num w:numId="29" w16cid:durableId="777989521">
    <w:abstractNumId w:val="37"/>
  </w:num>
  <w:num w:numId="30" w16cid:durableId="1651788667">
    <w:abstractNumId w:val="67"/>
  </w:num>
  <w:num w:numId="31" w16cid:durableId="1161626792">
    <w:abstractNumId w:val="65"/>
  </w:num>
  <w:num w:numId="32" w16cid:durableId="1685327045">
    <w:abstractNumId w:val="52"/>
  </w:num>
  <w:num w:numId="33" w16cid:durableId="378673044">
    <w:abstractNumId w:val="56"/>
  </w:num>
  <w:num w:numId="34" w16cid:durableId="1107313721">
    <w:abstractNumId w:val="53"/>
  </w:num>
  <w:num w:numId="35" w16cid:durableId="352800678">
    <w:abstractNumId w:val="27"/>
  </w:num>
  <w:num w:numId="36" w16cid:durableId="1952514494">
    <w:abstractNumId w:val="36"/>
  </w:num>
  <w:num w:numId="37" w16cid:durableId="1673291752">
    <w:abstractNumId w:val="42"/>
  </w:num>
  <w:num w:numId="38" w16cid:durableId="560168166">
    <w:abstractNumId w:val="63"/>
  </w:num>
  <w:num w:numId="39" w16cid:durableId="1717125600">
    <w:abstractNumId w:val="30"/>
  </w:num>
  <w:num w:numId="40" w16cid:durableId="286818121">
    <w:abstractNumId w:val="44"/>
  </w:num>
  <w:num w:numId="41" w16cid:durableId="1635523994">
    <w:abstractNumId w:val="21"/>
  </w:num>
  <w:num w:numId="42" w16cid:durableId="1137407417">
    <w:abstractNumId w:val="55"/>
  </w:num>
  <w:num w:numId="43" w16cid:durableId="1897739296">
    <w:abstractNumId w:val="57"/>
  </w:num>
  <w:num w:numId="44" w16cid:durableId="247810994">
    <w:abstractNumId w:val="4"/>
  </w:num>
  <w:num w:numId="45" w16cid:durableId="1368484901">
    <w:abstractNumId w:val="40"/>
  </w:num>
  <w:num w:numId="46" w16cid:durableId="1387140088">
    <w:abstractNumId w:val="43"/>
  </w:num>
  <w:num w:numId="47" w16cid:durableId="1616983505">
    <w:abstractNumId w:val="39"/>
  </w:num>
  <w:num w:numId="48" w16cid:durableId="1623488836">
    <w:abstractNumId w:val="68"/>
  </w:num>
  <w:num w:numId="49" w16cid:durableId="779493450">
    <w:abstractNumId w:val="45"/>
  </w:num>
  <w:num w:numId="50" w16cid:durableId="519439997">
    <w:abstractNumId w:val="50"/>
  </w:num>
  <w:num w:numId="51" w16cid:durableId="484275963">
    <w:abstractNumId w:val="0"/>
  </w:num>
  <w:num w:numId="52" w16cid:durableId="304162154">
    <w:abstractNumId w:val="29"/>
  </w:num>
  <w:num w:numId="53" w16cid:durableId="387261389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977F1"/>
    <w:rsid w:val="000B197E"/>
    <w:rsid w:val="000C5396"/>
    <w:rsid w:val="000D0B3C"/>
    <w:rsid w:val="000D7ED4"/>
    <w:rsid w:val="000F01B9"/>
    <w:rsid w:val="00102E06"/>
    <w:rsid w:val="00123DCE"/>
    <w:rsid w:val="00140E0E"/>
    <w:rsid w:val="0015719E"/>
    <w:rsid w:val="00171B48"/>
    <w:rsid w:val="001960B7"/>
    <w:rsid w:val="002176F5"/>
    <w:rsid w:val="00292DBB"/>
    <w:rsid w:val="00295593"/>
    <w:rsid w:val="002B6004"/>
    <w:rsid w:val="002B764D"/>
    <w:rsid w:val="002D28FC"/>
    <w:rsid w:val="002F2B15"/>
    <w:rsid w:val="002F30DB"/>
    <w:rsid w:val="00336721"/>
    <w:rsid w:val="0034047C"/>
    <w:rsid w:val="003815B5"/>
    <w:rsid w:val="00385D71"/>
    <w:rsid w:val="003937E3"/>
    <w:rsid w:val="003960B3"/>
    <w:rsid w:val="003D2A38"/>
    <w:rsid w:val="003D6EC1"/>
    <w:rsid w:val="00406495"/>
    <w:rsid w:val="00437C32"/>
    <w:rsid w:val="00444E33"/>
    <w:rsid w:val="004470D0"/>
    <w:rsid w:val="004648D5"/>
    <w:rsid w:val="00465E51"/>
    <w:rsid w:val="004A526D"/>
    <w:rsid w:val="004E57FD"/>
    <w:rsid w:val="004E78E8"/>
    <w:rsid w:val="00505A51"/>
    <w:rsid w:val="00590B30"/>
    <w:rsid w:val="00592D0A"/>
    <w:rsid w:val="005A35AB"/>
    <w:rsid w:val="005C6795"/>
    <w:rsid w:val="006875F8"/>
    <w:rsid w:val="007012FF"/>
    <w:rsid w:val="0071429D"/>
    <w:rsid w:val="00726673"/>
    <w:rsid w:val="00727CEF"/>
    <w:rsid w:val="00730078"/>
    <w:rsid w:val="00754B20"/>
    <w:rsid w:val="00760B1E"/>
    <w:rsid w:val="00774361"/>
    <w:rsid w:val="00776D57"/>
    <w:rsid w:val="007933DE"/>
    <w:rsid w:val="007B2533"/>
    <w:rsid w:val="007C380A"/>
    <w:rsid w:val="0080486E"/>
    <w:rsid w:val="0082175E"/>
    <w:rsid w:val="008604A6"/>
    <w:rsid w:val="00874C0F"/>
    <w:rsid w:val="00886929"/>
    <w:rsid w:val="008A5CEF"/>
    <w:rsid w:val="008B4EB9"/>
    <w:rsid w:val="008E028C"/>
    <w:rsid w:val="00904992"/>
    <w:rsid w:val="00910981"/>
    <w:rsid w:val="009962B8"/>
    <w:rsid w:val="00A1434E"/>
    <w:rsid w:val="00A65B12"/>
    <w:rsid w:val="00A95CA5"/>
    <w:rsid w:val="00AA1051"/>
    <w:rsid w:val="00AA32B4"/>
    <w:rsid w:val="00AE57D3"/>
    <w:rsid w:val="00AE729E"/>
    <w:rsid w:val="00B04FB9"/>
    <w:rsid w:val="00B36CB7"/>
    <w:rsid w:val="00B37C43"/>
    <w:rsid w:val="00B43E9B"/>
    <w:rsid w:val="00B75E79"/>
    <w:rsid w:val="00BA2F72"/>
    <w:rsid w:val="00C31116"/>
    <w:rsid w:val="00C32758"/>
    <w:rsid w:val="00C34BAF"/>
    <w:rsid w:val="00C738D3"/>
    <w:rsid w:val="00C94DD1"/>
    <w:rsid w:val="00C94EE6"/>
    <w:rsid w:val="00CD6352"/>
    <w:rsid w:val="00D11BB6"/>
    <w:rsid w:val="00D15855"/>
    <w:rsid w:val="00D6703E"/>
    <w:rsid w:val="00D90DDE"/>
    <w:rsid w:val="00D930BC"/>
    <w:rsid w:val="00DB14E8"/>
    <w:rsid w:val="00DD2768"/>
    <w:rsid w:val="00E01FAB"/>
    <w:rsid w:val="00EC6ACD"/>
    <w:rsid w:val="00EC7BED"/>
    <w:rsid w:val="00EF66F0"/>
    <w:rsid w:val="00F85B68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Wykluczenie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30</cp:revision>
  <cp:lastPrinted>2013-10-04T11:23:00Z</cp:lastPrinted>
  <dcterms:created xsi:type="dcterms:W3CDTF">2019-01-28T13:34:00Z</dcterms:created>
  <dcterms:modified xsi:type="dcterms:W3CDTF">2025-06-04T12:03:00Z</dcterms:modified>
</cp:coreProperties>
</file>