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DEBC79A" w14:textId="17C29108" w:rsidR="00CD6352" w:rsidRPr="004648D5" w:rsidRDefault="002176F5" w:rsidP="004648D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0C5396">
        <w:rPr>
          <w:rFonts w:ascii="Tahoma" w:hAnsi="Tahoma" w:cs="Tahoma"/>
          <w:b/>
          <w:sz w:val="18"/>
          <w:szCs w:val="18"/>
        </w:rPr>
        <w:t xml:space="preserve">Załącznik nr </w:t>
      </w:r>
      <w:r w:rsidR="007933DE">
        <w:rPr>
          <w:rFonts w:ascii="Tahoma" w:hAnsi="Tahoma" w:cs="Tahoma"/>
          <w:b/>
          <w:sz w:val="18"/>
          <w:szCs w:val="18"/>
        </w:rPr>
        <w:t>3</w:t>
      </w:r>
      <w:r w:rsidR="004470D0">
        <w:rPr>
          <w:rFonts w:ascii="Tahoma" w:hAnsi="Tahoma" w:cs="Tahoma"/>
          <w:b/>
          <w:sz w:val="18"/>
          <w:szCs w:val="18"/>
        </w:rPr>
        <w:t xml:space="preserve"> </w:t>
      </w:r>
      <w:r w:rsidR="007012FF" w:rsidRPr="000C5396">
        <w:rPr>
          <w:rFonts w:ascii="Tahoma" w:hAnsi="Tahoma" w:cs="Tahoma"/>
          <w:b/>
          <w:sz w:val="18"/>
          <w:szCs w:val="18"/>
        </w:rPr>
        <w:t>do SWZ</w:t>
      </w: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93E898" w14:textId="37A1DC59" w:rsidR="00D6703E" w:rsidRDefault="003D6EC1" w:rsidP="00D6703E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8B4EB9" w:rsidRPr="008B4EB9">
        <w:rPr>
          <w:rFonts w:ascii="Tahoma" w:hAnsi="Tahoma" w:cs="Tahoma"/>
          <w:b/>
          <w:bCs/>
          <w:sz w:val="20"/>
          <w:szCs w:val="20"/>
        </w:rPr>
        <w:t>Budowa sieci kanalizacyjnej w ulicy Koszalińskiej w Szczecinku</w:t>
      </w: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1833B33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postepowaniu.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51403A71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B197E"/>
    <w:rsid w:val="000C5396"/>
    <w:rsid w:val="000D0B3C"/>
    <w:rsid w:val="000F01B9"/>
    <w:rsid w:val="00123DCE"/>
    <w:rsid w:val="00140E0E"/>
    <w:rsid w:val="0015719E"/>
    <w:rsid w:val="00171B48"/>
    <w:rsid w:val="002176F5"/>
    <w:rsid w:val="00292DBB"/>
    <w:rsid w:val="002B764D"/>
    <w:rsid w:val="002F2B15"/>
    <w:rsid w:val="002F30DB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48D5"/>
    <w:rsid w:val="00465E51"/>
    <w:rsid w:val="004E57FD"/>
    <w:rsid w:val="004E78E8"/>
    <w:rsid w:val="00505A51"/>
    <w:rsid w:val="00590B30"/>
    <w:rsid w:val="00592D0A"/>
    <w:rsid w:val="005C6795"/>
    <w:rsid w:val="006875F8"/>
    <w:rsid w:val="007012FF"/>
    <w:rsid w:val="0071429D"/>
    <w:rsid w:val="00726673"/>
    <w:rsid w:val="00727CEF"/>
    <w:rsid w:val="00730078"/>
    <w:rsid w:val="00760B1E"/>
    <w:rsid w:val="00774361"/>
    <w:rsid w:val="00776D57"/>
    <w:rsid w:val="007933DE"/>
    <w:rsid w:val="007C380A"/>
    <w:rsid w:val="0080486E"/>
    <w:rsid w:val="0082175E"/>
    <w:rsid w:val="00874C0F"/>
    <w:rsid w:val="008A5CEF"/>
    <w:rsid w:val="008B4EB9"/>
    <w:rsid w:val="00904992"/>
    <w:rsid w:val="00910981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17</cp:revision>
  <cp:lastPrinted>2013-10-04T11:23:00Z</cp:lastPrinted>
  <dcterms:created xsi:type="dcterms:W3CDTF">2019-01-28T13:34:00Z</dcterms:created>
  <dcterms:modified xsi:type="dcterms:W3CDTF">2022-03-04T08:22:00Z</dcterms:modified>
</cp:coreProperties>
</file>