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9958AD" w14:textId="0B8D9514" w:rsidR="002176F5" w:rsidRPr="000C5396" w:rsidRDefault="002176F5" w:rsidP="002176F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0C5396">
        <w:rPr>
          <w:rFonts w:ascii="Tahoma" w:hAnsi="Tahoma" w:cs="Tahoma"/>
          <w:b/>
          <w:sz w:val="18"/>
          <w:szCs w:val="18"/>
        </w:rPr>
        <w:t xml:space="preserve">Załącznik nr </w:t>
      </w:r>
      <w:r w:rsidR="004079E2">
        <w:rPr>
          <w:rFonts w:ascii="Tahoma" w:hAnsi="Tahoma" w:cs="Tahoma"/>
          <w:b/>
          <w:sz w:val="18"/>
          <w:szCs w:val="18"/>
        </w:rPr>
        <w:t>4</w:t>
      </w:r>
    </w:p>
    <w:p w14:paraId="6DEBC79A" w14:textId="77777777" w:rsidR="00CD6352" w:rsidRPr="00171B48" w:rsidRDefault="00CD6352" w:rsidP="00CD6352">
      <w:pPr>
        <w:rPr>
          <w:rFonts w:ascii="Tahoma" w:hAnsi="Tahoma" w:cs="Tahoma"/>
          <w:sz w:val="20"/>
          <w:szCs w:val="20"/>
        </w:rPr>
      </w:pP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11B01AE" w14:textId="77777777" w:rsidR="00F20CA0" w:rsidRDefault="00AB2B8E" w:rsidP="00F20CA0">
      <w:pPr>
        <w:shd w:val="clear" w:color="auto" w:fill="FFFFFF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07B4">
        <w:rPr>
          <w:rFonts w:ascii="Tahoma" w:eastAsia="Times New Roman" w:hAnsi="Tahoma" w:cs="Tahoma"/>
          <w:iCs/>
          <w:sz w:val="18"/>
          <w:szCs w:val="18"/>
          <w:lang w:eastAsia="pl-PL"/>
        </w:rPr>
        <w:t>Dotyczy:</w:t>
      </w:r>
      <w:r w:rsidRPr="00FC07B4">
        <w:rPr>
          <w:rFonts w:ascii="Tahoma" w:eastAsia="Times New Roman" w:hAnsi="Tahoma" w:cs="Tahoma"/>
          <w:b/>
          <w:iCs/>
          <w:sz w:val="18"/>
          <w:szCs w:val="18"/>
          <w:lang w:eastAsia="pl-PL"/>
        </w:rPr>
        <w:t xml:space="preserve"> </w:t>
      </w:r>
      <w:r w:rsidRPr="00AB2DC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55460F3C" w14:textId="2BE7A7BE" w:rsidR="00AB2B8E" w:rsidRPr="00AB2DC6" w:rsidRDefault="00AB2B8E" w:rsidP="00F20CA0">
      <w:pPr>
        <w:shd w:val="clear" w:color="auto" w:fill="FFFFFF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2DC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I – Świadczenie usług ochrony fizycznej bezpośredniej dla obiektu przy </w:t>
      </w:r>
      <w:r w:rsidRPr="00AB2DC6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ul. Bugno 2 w Szczecinku,</w:t>
      </w:r>
    </w:p>
    <w:p w14:paraId="7BC3598B" w14:textId="6EABCFF9" w:rsidR="00AB2B8E" w:rsidRPr="00AB2DC6" w:rsidRDefault="00AB2B8E" w:rsidP="00AB2B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2DC6">
        <w:rPr>
          <w:rFonts w:ascii="Tahoma" w:eastAsia="Times New Roman" w:hAnsi="Tahoma" w:cs="Tahoma"/>
          <w:b/>
          <w:sz w:val="20"/>
          <w:szCs w:val="20"/>
          <w:lang w:eastAsia="pl-PL"/>
        </w:rPr>
        <w:t>Część II – Monitorowanie lokalnych systemów alarmowych</w:t>
      </w:r>
    </w:p>
    <w:p w14:paraId="104F2727" w14:textId="77777777" w:rsidR="00AB2B8E" w:rsidRDefault="00AB2B8E" w:rsidP="00AB2B8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71A2803" w14:textId="0678E817" w:rsidR="000D0B3C" w:rsidRDefault="000D0B3C" w:rsidP="00727CEF">
      <w:pPr>
        <w:spacing w:after="0"/>
        <w:rPr>
          <w:rFonts w:ascii="Tahoma" w:hAnsi="Tahoma" w:cs="Tahoma"/>
          <w:sz w:val="20"/>
          <w:szCs w:val="20"/>
        </w:rPr>
      </w:pPr>
    </w:p>
    <w:p w14:paraId="35D477FE" w14:textId="77777777" w:rsidR="00F20CA0" w:rsidRPr="00171B48" w:rsidRDefault="00F20CA0" w:rsidP="00F20CA0">
      <w:pPr>
        <w:spacing w:after="0"/>
        <w:rPr>
          <w:rFonts w:ascii="Tahoma" w:hAnsi="Tahoma" w:cs="Tahoma"/>
          <w:b/>
          <w:sz w:val="20"/>
          <w:szCs w:val="20"/>
        </w:rPr>
      </w:pPr>
    </w:p>
    <w:p w14:paraId="330C1800" w14:textId="2FD604B6" w:rsidR="00F20CA0" w:rsidRPr="00171B48" w:rsidRDefault="00F20CA0" w:rsidP="00F20CA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>OŚWIADCZENI</w:t>
      </w:r>
      <w:r w:rsidR="001A2A3C">
        <w:rPr>
          <w:rFonts w:ascii="Tahoma" w:hAnsi="Tahoma" w:cs="Tahoma"/>
          <w:b/>
          <w:sz w:val="20"/>
          <w:szCs w:val="20"/>
        </w:rPr>
        <w:t>E</w:t>
      </w:r>
      <w:r w:rsidRPr="00171B48">
        <w:rPr>
          <w:rFonts w:ascii="Tahoma" w:hAnsi="Tahoma" w:cs="Tahoma"/>
          <w:b/>
          <w:sz w:val="20"/>
          <w:szCs w:val="20"/>
        </w:rPr>
        <w:t xml:space="preserve">  WYKONAWCY</w:t>
      </w:r>
    </w:p>
    <w:p w14:paraId="0424C9D6" w14:textId="77777777" w:rsidR="00F20CA0" w:rsidRPr="00171B48" w:rsidRDefault="00F20CA0" w:rsidP="00F20CA0">
      <w:pPr>
        <w:rPr>
          <w:rFonts w:ascii="Tahoma" w:hAnsi="Tahoma" w:cs="Tahoma"/>
          <w:b/>
          <w:sz w:val="20"/>
          <w:szCs w:val="20"/>
        </w:rPr>
      </w:pPr>
    </w:p>
    <w:p w14:paraId="125FCC8B" w14:textId="2321472B" w:rsidR="00F20CA0" w:rsidRPr="00171B48" w:rsidRDefault="00F20CA0" w:rsidP="00F20CA0">
      <w:pPr>
        <w:jc w:val="center"/>
        <w:rPr>
          <w:rFonts w:ascii="Tahoma" w:hAnsi="Tahoma" w:cs="Tahoma"/>
          <w:b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 xml:space="preserve">o </w:t>
      </w:r>
      <w:r w:rsidR="001A2A3C">
        <w:rPr>
          <w:rFonts w:ascii="Tahoma" w:hAnsi="Tahoma" w:cs="Tahoma"/>
          <w:b/>
          <w:sz w:val="20"/>
          <w:szCs w:val="20"/>
        </w:rPr>
        <w:t>spełnieniu wymogu zatrudnienia pracowników na podstawie umów o pracę</w:t>
      </w:r>
    </w:p>
    <w:p w14:paraId="0036B403" w14:textId="77777777" w:rsidR="00F20CA0" w:rsidRPr="00171B48" w:rsidRDefault="00F20CA0" w:rsidP="00F20CA0">
      <w:pPr>
        <w:rPr>
          <w:rFonts w:ascii="Tahoma" w:hAnsi="Tahoma" w:cs="Tahoma"/>
          <w:b/>
          <w:sz w:val="20"/>
          <w:szCs w:val="20"/>
        </w:rPr>
      </w:pPr>
    </w:p>
    <w:p w14:paraId="4DA47D74" w14:textId="21039044" w:rsidR="00F20CA0" w:rsidRDefault="00F20CA0" w:rsidP="00F20CA0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 w:rsidR="001A2A3C">
        <w:rPr>
          <w:rFonts w:ascii="Tahoma" w:hAnsi="Tahoma" w:cs="Tahoma"/>
          <w:sz w:val="20"/>
          <w:szCs w:val="20"/>
        </w:rPr>
        <w:t xml:space="preserve">pracownicy realizujący część I zamówienia będą zatrudnieni na podstawie umowy o pracę oraz że zatrudnienie w tej formie będzie utrzymane </w:t>
      </w:r>
      <w:r w:rsidR="001A2A3C" w:rsidRPr="001A2A3C">
        <w:rPr>
          <w:rFonts w:ascii="Tahoma" w:hAnsi="Tahoma" w:cs="Tahoma"/>
          <w:sz w:val="20"/>
          <w:szCs w:val="20"/>
        </w:rPr>
        <w:t>przez cały okres realizacji umowy</w:t>
      </w:r>
      <w:r w:rsidR="001A2A3C">
        <w:rPr>
          <w:rFonts w:ascii="Tahoma" w:hAnsi="Tahoma" w:cs="Tahoma"/>
          <w:sz w:val="20"/>
          <w:szCs w:val="20"/>
        </w:rPr>
        <w:t>.</w:t>
      </w:r>
    </w:p>
    <w:p w14:paraId="20C255C0" w14:textId="5A606072" w:rsidR="00537A88" w:rsidRDefault="00537A88" w:rsidP="00F20CA0">
      <w:pPr>
        <w:jc w:val="both"/>
        <w:rPr>
          <w:rFonts w:ascii="Tahoma" w:hAnsi="Tahoma" w:cs="Tahoma"/>
          <w:sz w:val="20"/>
          <w:szCs w:val="20"/>
        </w:rPr>
      </w:pPr>
    </w:p>
    <w:p w14:paraId="3E60CA02" w14:textId="77777777" w:rsidR="00537A88" w:rsidRPr="00171B48" w:rsidRDefault="00537A88" w:rsidP="00F20CA0">
      <w:pPr>
        <w:jc w:val="both"/>
        <w:rPr>
          <w:rFonts w:ascii="Tahoma" w:hAnsi="Tahoma" w:cs="Tahoma"/>
          <w:sz w:val="20"/>
          <w:szCs w:val="20"/>
        </w:rPr>
      </w:pPr>
    </w:p>
    <w:p w14:paraId="6796F46D" w14:textId="77777777" w:rsidR="00874C0F" w:rsidRPr="00171B48" w:rsidRDefault="00874C0F">
      <w:pPr>
        <w:tabs>
          <w:tab w:val="left" w:pos="1530"/>
          <w:tab w:val="left" w:pos="1710"/>
        </w:tabs>
        <w:suppressAutoHyphens/>
        <w:spacing w:before="57" w:after="57" w:line="200" w:lineRule="atLeast"/>
        <w:ind w:left="270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3A18" w14:textId="77777777" w:rsidR="00A1797B" w:rsidRDefault="00A1797B">
      <w:pPr>
        <w:spacing w:after="0" w:line="240" w:lineRule="auto"/>
      </w:pPr>
      <w:r>
        <w:separator/>
      </w:r>
    </w:p>
  </w:endnote>
  <w:endnote w:type="continuationSeparator" w:id="0">
    <w:p w14:paraId="1E39C6F4" w14:textId="77777777" w:rsidR="00A1797B" w:rsidRDefault="00A1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F409" w14:textId="77777777" w:rsidR="00A1797B" w:rsidRDefault="00A1797B">
      <w:pPr>
        <w:spacing w:after="0" w:line="240" w:lineRule="auto"/>
      </w:pPr>
      <w:r>
        <w:separator/>
      </w:r>
    </w:p>
  </w:footnote>
  <w:footnote w:type="continuationSeparator" w:id="0">
    <w:p w14:paraId="342857DC" w14:textId="77777777" w:rsidR="00A1797B" w:rsidRDefault="00A1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6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2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7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8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0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1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6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8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1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2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4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6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8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9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2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4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5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7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31040250">
    <w:abstractNumId w:val="50"/>
  </w:num>
  <w:num w:numId="2" w16cid:durableId="693119540">
    <w:abstractNumId w:val="47"/>
  </w:num>
  <w:num w:numId="3" w16cid:durableId="1088234426">
    <w:abstractNumId w:val="30"/>
  </w:num>
  <w:num w:numId="4" w16cid:durableId="629867930">
    <w:abstractNumId w:val="58"/>
  </w:num>
  <w:num w:numId="5" w16cid:durableId="1113132760">
    <w:abstractNumId w:val="20"/>
  </w:num>
  <w:num w:numId="6" w16cid:durableId="738017187">
    <w:abstractNumId w:val="60"/>
  </w:num>
  <w:num w:numId="7" w16cid:durableId="1852598782">
    <w:abstractNumId w:val="69"/>
  </w:num>
  <w:num w:numId="8" w16cid:durableId="1672638411">
    <w:abstractNumId w:val="61"/>
  </w:num>
  <w:num w:numId="9" w16cid:durableId="1175997048">
    <w:abstractNumId w:val="68"/>
  </w:num>
  <w:num w:numId="10" w16cid:durableId="873687240">
    <w:abstractNumId w:val="48"/>
  </w:num>
  <w:num w:numId="11" w16cid:durableId="2006666625">
    <w:abstractNumId w:val="27"/>
  </w:num>
  <w:num w:numId="12" w16cid:durableId="1120566817">
    <w:abstractNumId w:val="11"/>
  </w:num>
  <w:num w:numId="13" w16cid:durableId="1612589985">
    <w:abstractNumId w:val="57"/>
  </w:num>
  <w:num w:numId="14" w16cid:durableId="1706981135">
    <w:abstractNumId w:val="37"/>
  </w:num>
  <w:num w:numId="15" w16cid:durableId="641541781">
    <w:abstractNumId w:val="53"/>
  </w:num>
  <w:num w:numId="16" w16cid:durableId="2084377913">
    <w:abstractNumId w:val="31"/>
  </w:num>
  <w:num w:numId="17" w16cid:durableId="825783512">
    <w:abstractNumId w:val="40"/>
  </w:num>
  <w:num w:numId="18" w16cid:durableId="813989425">
    <w:abstractNumId w:val="25"/>
  </w:num>
  <w:num w:numId="19" w16cid:durableId="1091118822">
    <w:abstractNumId w:val="63"/>
  </w:num>
  <w:num w:numId="20" w16cid:durableId="680357155">
    <w:abstractNumId w:val="45"/>
  </w:num>
  <w:num w:numId="21" w16cid:durableId="504443185">
    <w:abstractNumId w:val="22"/>
  </w:num>
  <w:num w:numId="22" w16cid:durableId="472017341">
    <w:abstractNumId w:val="34"/>
  </w:num>
  <w:num w:numId="23" w16cid:durableId="1075475760">
    <w:abstractNumId w:val="24"/>
  </w:num>
  <w:num w:numId="24" w16cid:durableId="697893337">
    <w:abstractNumId w:val="33"/>
  </w:num>
  <w:num w:numId="25" w16cid:durableId="2022465017">
    <w:abstractNumId w:val="32"/>
  </w:num>
  <w:num w:numId="26" w16cid:durableId="1191068095">
    <w:abstractNumId w:val="65"/>
  </w:num>
  <w:num w:numId="27" w16cid:durableId="774636977">
    <w:abstractNumId w:val="59"/>
  </w:num>
  <w:num w:numId="28" w16cid:durableId="1402562555">
    <w:abstractNumId w:val="46"/>
  </w:num>
  <w:num w:numId="29" w16cid:durableId="1232278167">
    <w:abstractNumId w:val="36"/>
  </w:num>
  <w:num w:numId="30" w16cid:durableId="1107578530">
    <w:abstractNumId w:val="66"/>
  </w:num>
  <w:num w:numId="31" w16cid:durableId="1290361833">
    <w:abstractNumId w:val="64"/>
  </w:num>
  <w:num w:numId="32" w16cid:durableId="262147732">
    <w:abstractNumId w:val="51"/>
  </w:num>
  <w:num w:numId="33" w16cid:durableId="997225149">
    <w:abstractNumId w:val="55"/>
  </w:num>
  <w:num w:numId="34" w16cid:durableId="74522028">
    <w:abstractNumId w:val="52"/>
  </w:num>
  <w:num w:numId="35" w16cid:durableId="1900750970">
    <w:abstractNumId w:val="26"/>
  </w:num>
  <w:num w:numId="36" w16cid:durableId="411128971">
    <w:abstractNumId w:val="35"/>
  </w:num>
  <w:num w:numId="37" w16cid:durableId="1826317534">
    <w:abstractNumId w:val="41"/>
  </w:num>
  <w:num w:numId="38" w16cid:durableId="1948000286">
    <w:abstractNumId w:val="62"/>
  </w:num>
  <w:num w:numId="39" w16cid:durableId="19086734">
    <w:abstractNumId w:val="29"/>
  </w:num>
  <w:num w:numId="40" w16cid:durableId="953370855">
    <w:abstractNumId w:val="43"/>
  </w:num>
  <w:num w:numId="41" w16cid:durableId="160587580">
    <w:abstractNumId w:val="21"/>
  </w:num>
  <w:num w:numId="42" w16cid:durableId="1892185882">
    <w:abstractNumId w:val="54"/>
  </w:num>
  <w:num w:numId="43" w16cid:durableId="653531567">
    <w:abstractNumId w:val="56"/>
  </w:num>
  <w:num w:numId="44" w16cid:durableId="848643529">
    <w:abstractNumId w:val="4"/>
  </w:num>
  <w:num w:numId="45" w16cid:durableId="319191256">
    <w:abstractNumId w:val="39"/>
  </w:num>
  <w:num w:numId="46" w16cid:durableId="1142578202">
    <w:abstractNumId w:val="42"/>
  </w:num>
  <w:num w:numId="47" w16cid:durableId="1444962408">
    <w:abstractNumId w:val="38"/>
  </w:num>
  <w:num w:numId="48" w16cid:durableId="749735929">
    <w:abstractNumId w:val="67"/>
  </w:num>
  <w:num w:numId="49" w16cid:durableId="1352492112">
    <w:abstractNumId w:val="44"/>
  </w:num>
  <w:num w:numId="50" w16cid:durableId="2080639729">
    <w:abstractNumId w:val="49"/>
  </w:num>
  <w:num w:numId="51" w16cid:durableId="1698311461">
    <w:abstractNumId w:val="0"/>
  </w:num>
  <w:num w:numId="52" w16cid:durableId="1895971028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1474D"/>
    <w:rsid w:val="00054CA5"/>
    <w:rsid w:val="000B197E"/>
    <w:rsid w:val="000C5396"/>
    <w:rsid w:val="000D0B3C"/>
    <w:rsid w:val="000F01B9"/>
    <w:rsid w:val="00123DCE"/>
    <w:rsid w:val="00140E0E"/>
    <w:rsid w:val="0015719E"/>
    <w:rsid w:val="00171B48"/>
    <w:rsid w:val="001A2A3C"/>
    <w:rsid w:val="002176F5"/>
    <w:rsid w:val="00292DBB"/>
    <w:rsid w:val="002F30DB"/>
    <w:rsid w:val="00336721"/>
    <w:rsid w:val="003815B5"/>
    <w:rsid w:val="003937E3"/>
    <w:rsid w:val="003960B3"/>
    <w:rsid w:val="003D2A38"/>
    <w:rsid w:val="003D6EC1"/>
    <w:rsid w:val="004079E2"/>
    <w:rsid w:val="00437C32"/>
    <w:rsid w:val="00444E33"/>
    <w:rsid w:val="004E57FD"/>
    <w:rsid w:val="00505A51"/>
    <w:rsid w:val="00537A88"/>
    <w:rsid w:val="00590B30"/>
    <w:rsid w:val="00592D0A"/>
    <w:rsid w:val="005C6795"/>
    <w:rsid w:val="006875F8"/>
    <w:rsid w:val="007012FF"/>
    <w:rsid w:val="0071429D"/>
    <w:rsid w:val="00727CEF"/>
    <w:rsid w:val="00760B1E"/>
    <w:rsid w:val="00774361"/>
    <w:rsid w:val="00776D57"/>
    <w:rsid w:val="007C380A"/>
    <w:rsid w:val="0080486E"/>
    <w:rsid w:val="0082175E"/>
    <w:rsid w:val="00874C0F"/>
    <w:rsid w:val="008A5CEF"/>
    <w:rsid w:val="00904992"/>
    <w:rsid w:val="00910981"/>
    <w:rsid w:val="00A1434E"/>
    <w:rsid w:val="00A1797B"/>
    <w:rsid w:val="00A95CA5"/>
    <w:rsid w:val="00AA1051"/>
    <w:rsid w:val="00AB2B8E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D6352"/>
    <w:rsid w:val="00D90DDE"/>
    <w:rsid w:val="00DB14E8"/>
    <w:rsid w:val="00DD2768"/>
    <w:rsid w:val="00E01FAB"/>
    <w:rsid w:val="00EC6ACD"/>
    <w:rsid w:val="00EC7BED"/>
    <w:rsid w:val="00EF66F0"/>
    <w:rsid w:val="00F20CA0"/>
    <w:rsid w:val="00F25963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PWiK w Szczecinku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6</cp:revision>
  <cp:lastPrinted>2013-10-04T11:23:00Z</cp:lastPrinted>
  <dcterms:created xsi:type="dcterms:W3CDTF">2021-10-08T06:10:00Z</dcterms:created>
  <dcterms:modified xsi:type="dcterms:W3CDTF">2022-10-07T10:40:00Z</dcterms:modified>
</cp:coreProperties>
</file>