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67F58085" w:rsidR="002176F5" w:rsidRPr="000C5396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1E1463">
        <w:rPr>
          <w:rFonts w:ascii="Tahoma" w:hAnsi="Tahoma" w:cs="Tahoma"/>
          <w:b/>
          <w:sz w:val="18"/>
          <w:szCs w:val="18"/>
        </w:rPr>
        <w:t>4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1B01AE" w14:textId="77777777" w:rsidR="00F20CA0" w:rsidRDefault="00AB2B8E" w:rsidP="00F20CA0">
      <w:pPr>
        <w:shd w:val="clear" w:color="auto" w:fill="FFFFFF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07B4">
        <w:rPr>
          <w:rFonts w:ascii="Tahoma" w:eastAsia="Times New Roman" w:hAnsi="Tahoma" w:cs="Tahoma"/>
          <w:iCs/>
          <w:sz w:val="18"/>
          <w:szCs w:val="18"/>
          <w:lang w:eastAsia="pl-PL"/>
        </w:rPr>
        <w:t>Dotyczy:</w:t>
      </w:r>
      <w:r w:rsidRPr="00FC07B4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 xml:space="preserve"> </w:t>
      </w: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3BB4E17C" w14:textId="7EBDF312" w:rsidR="00FE7791" w:rsidRDefault="009C00A0" w:rsidP="00FE7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Część……………………………………………………………………………………………………………..</w:t>
      </w:r>
    </w:p>
    <w:p w14:paraId="253B2EA9" w14:textId="77777777" w:rsidR="00FE7791" w:rsidRPr="00C94DD1" w:rsidRDefault="00FE7791" w:rsidP="00FE779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6A79D059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5E3AE70F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14BF068A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7F6A98AC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76FF5B2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5D318734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501CB20D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08236850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5165788A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CCE17CE" w14:textId="77777777" w:rsidR="00FE7791" w:rsidRPr="00C94DD1" w:rsidRDefault="00FE7791" w:rsidP="00FE779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4974133A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512664D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2DEB3D5D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49DE4C3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5DEDB9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3675A6BA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5A8A0336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7BAA200E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3F82DD5F" w14:textId="77777777" w:rsidR="00FE7791" w:rsidRPr="00171B48" w:rsidRDefault="00FE7791" w:rsidP="00FE7791">
      <w:pPr>
        <w:rPr>
          <w:rFonts w:ascii="Tahoma" w:hAnsi="Tahoma" w:cs="Tahoma"/>
          <w:b/>
          <w:sz w:val="20"/>
          <w:szCs w:val="20"/>
        </w:rPr>
      </w:pPr>
    </w:p>
    <w:p w14:paraId="56DBB457" w14:textId="0D3D80A2" w:rsidR="00FE7791" w:rsidRPr="00FE7791" w:rsidRDefault="00FE7791" w:rsidP="00FE779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3C356600" w14:textId="3C3EA327" w:rsidR="00874C0F" w:rsidRPr="00FE7791" w:rsidRDefault="00FE7791" w:rsidP="00FE7791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>amawiającego, polegam na zasobach następujących podmiotów: 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………………………………………………………………………………, </w:t>
      </w:r>
      <w:r w:rsidRPr="00171B48">
        <w:rPr>
          <w:rFonts w:ascii="Tahoma" w:hAnsi="Tahoma" w:cs="Tahoma"/>
          <w:sz w:val="20"/>
          <w:szCs w:val="20"/>
        </w:rPr>
        <w:br/>
        <w:t>w następującym zakresie: .…………</w:t>
      </w:r>
      <w:r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……………………………………………………………..……..</w:t>
      </w:r>
    </w:p>
    <w:p w14:paraId="6796F46D" w14:textId="0B7C7BFB" w:rsidR="00874C0F" w:rsidRDefault="00874C0F">
      <w:pPr>
        <w:tabs>
          <w:tab w:val="left" w:pos="1530"/>
          <w:tab w:val="left" w:pos="1710"/>
        </w:tabs>
        <w:suppressAutoHyphens/>
        <w:spacing w:before="57" w:after="57" w:line="200" w:lineRule="atLeast"/>
        <w:ind w:left="270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41ACF758" w14:textId="77777777" w:rsidR="00FE7791" w:rsidRPr="00171B48" w:rsidRDefault="00FE7791">
      <w:pPr>
        <w:tabs>
          <w:tab w:val="left" w:pos="1530"/>
          <w:tab w:val="left" w:pos="1710"/>
        </w:tabs>
        <w:suppressAutoHyphens/>
        <w:spacing w:before="57" w:after="57" w:line="200" w:lineRule="atLeast"/>
        <w:ind w:left="270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1F18CD51" w14:textId="701A4E66" w:rsidR="00FA609A" w:rsidRPr="00171B48" w:rsidRDefault="00C32758" w:rsidP="00FE779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>…………………………..                         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1E1463"/>
    <w:rsid w:val="002176F5"/>
    <w:rsid w:val="00292DBB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E57FD"/>
    <w:rsid w:val="00505A51"/>
    <w:rsid w:val="00590B30"/>
    <w:rsid w:val="00592D0A"/>
    <w:rsid w:val="005C6795"/>
    <w:rsid w:val="006875F8"/>
    <w:rsid w:val="007012FF"/>
    <w:rsid w:val="0071429D"/>
    <w:rsid w:val="00727CEF"/>
    <w:rsid w:val="00760B1E"/>
    <w:rsid w:val="00774361"/>
    <w:rsid w:val="00776D57"/>
    <w:rsid w:val="007C380A"/>
    <w:rsid w:val="0080486E"/>
    <w:rsid w:val="0082175E"/>
    <w:rsid w:val="00874C0F"/>
    <w:rsid w:val="008A5CEF"/>
    <w:rsid w:val="00904992"/>
    <w:rsid w:val="00910981"/>
    <w:rsid w:val="009C00A0"/>
    <w:rsid w:val="00A1434E"/>
    <w:rsid w:val="00A95CA5"/>
    <w:rsid w:val="00AA1051"/>
    <w:rsid w:val="00AB2B8E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D6352"/>
    <w:rsid w:val="00D90DDE"/>
    <w:rsid w:val="00DB14E8"/>
    <w:rsid w:val="00DD2768"/>
    <w:rsid w:val="00E01FAB"/>
    <w:rsid w:val="00EC6ACD"/>
    <w:rsid w:val="00EC7BED"/>
    <w:rsid w:val="00EF66F0"/>
    <w:rsid w:val="00F20CA0"/>
    <w:rsid w:val="00FA609A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10</cp:revision>
  <cp:lastPrinted>2013-10-04T11:23:00Z</cp:lastPrinted>
  <dcterms:created xsi:type="dcterms:W3CDTF">2019-01-28T13:34:00Z</dcterms:created>
  <dcterms:modified xsi:type="dcterms:W3CDTF">2021-11-15T13:07:00Z</dcterms:modified>
</cp:coreProperties>
</file>