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EBC79A" w14:textId="17C29108" w:rsidR="00CD6352" w:rsidRPr="004648D5" w:rsidRDefault="002176F5" w:rsidP="004648D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7933DE">
        <w:rPr>
          <w:rFonts w:ascii="Tahoma" w:hAnsi="Tahoma" w:cs="Tahoma"/>
          <w:b/>
          <w:sz w:val="18"/>
          <w:szCs w:val="18"/>
        </w:rPr>
        <w:t>3</w:t>
      </w:r>
      <w:r w:rsidR="004470D0">
        <w:rPr>
          <w:rFonts w:ascii="Tahoma" w:hAnsi="Tahoma" w:cs="Tahoma"/>
          <w:b/>
          <w:sz w:val="18"/>
          <w:szCs w:val="18"/>
        </w:rPr>
        <w:t xml:space="preserve"> </w:t>
      </w:r>
      <w:r w:rsidR="007012FF" w:rsidRPr="000C5396">
        <w:rPr>
          <w:rFonts w:ascii="Tahoma" w:hAnsi="Tahoma" w:cs="Tahoma"/>
          <w:b/>
          <w:sz w:val="18"/>
          <w:szCs w:val="18"/>
        </w:rPr>
        <w:t>do SWZ</w:t>
      </w: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F151423" w14:textId="77777777" w:rsidR="002B6004" w:rsidRDefault="003D6EC1" w:rsidP="002B600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</w:p>
    <w:p w14:paraId="0745C73B" w14:textId="77777777" w:rsidR="002B6004" w:rsidRDefault="002B6004" w:rsidP="002B6004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Część: ………</w:t>
      </w:r>
    </w:p>
    <w:p w14:paraId="371F5945" w14:textId="3A7A7776" w:rsidR="00D15855" w:rsidRDefault="002B6004" w:rsidP="002B6004">
      <w:pPr>
        <w:spacing w:after="0" w:line="360" w:lineRule="auto"/>
        <w:rPr>
          <w:rFonts w:ascii="Tahoma" w:hAnsi="Tahoma" w:cs="Tahoma"/>
          <w:b/>
          <w:sz w:val="18"/>
          <w:szCs w:val="18"/>
          <w:lang w:eastAsia="pl-PL"/>
        </w:rPr>
      </w:pPr>
      <w:r>
        <w:rPr>
          <w:rFonts w:ascii="Tahoma" w:hAnsi="Tahoma" w:cs="Tahoma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E09D4" w14:textId="48B07220" w:rsidR="008604A6" w:rsidRPr="008604A6" w:rsidRDefault="008604A6" w:rsidP="00D6703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1833B33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postepowaniu.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042F84C1" w14:textId="196ED5A4" w:rsidR="00A1434E" w:rsidRPr="002B6004" w:rsidRDefault="00C94DD1" w:rsidP="00EF66F0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2E048162" w14:textId="51403A71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8097309">
    <w:abstractNumId w:val="51"/>
  </w:num>
  <w:num w:numId="2" w16cid:durableId="930816499">
    <w:abstractNumId w:val="48"/>
  </w:num>
  <w:num w:numId="3" w16cid:durableId="1563980190">
    <w:abstractNumId w:val="31"/>
  </w:num>
  <w:num w:numId="4" w16cid:durableId="1941909247">
    <w:abstractNumId w:val="59"/>
  </w:num>
  <w:num w:numId="5" w16cid:durableId="1500804819">
    <w:abstractNumId w:val="20"/>
  </w:num>
  <w:num w:numId="6" w16cid:durableId="986669158">
    <w:abstractNumId w:val="61"/>
  </w:num>
  <w:num w:numId="7" w16cid:durableId="204415998">
    <w:abstractNumId w:val="70"/>
  </w:num>
  <w:num w:numId="8" w16cid:durableId="7634857">
    <w:abstractNumId w:val="62"/>
  </w:num>
  <w:num w:numId="9" w16cid:durableId="861745926">
    <w:abstractNumId w:val="69"/>
  </w:num>
  <w:num w:numId="10" w16cid:durableId="85660270">
    <w:abstractNumId w:val="49"/>
  </w:num>
  <w:num w:numId="11" w16cid:durableId="787088776">
    <w:abstractNumId w:val="28"/>
  </w:num>
  <w:num w:numId="12" w16cid:durableId="1602448210">
    <w:abstractNumId w:val="11"/>
  </w:num>
  <w:num w:numId="13" w16cid:durableId="916595957">
    <w:abstractNumId w:val="58"/>
  </w:num>
  <w:num w:numId="14" w16cid:durableId="542135853">
    <w:abstractNumId w:val="38"/>
  </w:num>
  <w:num w:numId="15" w16cid:durableId="2091002325">
    <w:abstractNumId w:val="54"/>
  </w:num>
  <w:num w:numId="16" w16cid:durableId="38478869">
    <w:abstractNumId w:val="32"/>
  </w:num>
  <w:num w:numId="17" w16cid:durableId="1619141768">
    <w:abstractNumId w:val="41"/>
  </w:num>
  <w:num w:numId="18" w16cid:durableId="779302351">
    <w:abstractNumId w:val="26"/>
  </w:num>
  <w:num w:numId="19" w16cid:durableId="2045398842">
    <w:abstractNumId w:val="64"/>
  </w:num>
  <w:num w:numId="20" w16cid:durableId="2134326149">
    <w:abstractNumId w:val="46"/>
  </w:num>
  <w:num w:numId="21" w16cid:durableId="1007051573">
    <w:abstractNumId w:val="22"/>
  </w:num>
  <w:num w:numId="22" w16cid:durableId="257295398">
    <w:abstractNumId w:val="35"/>
  </w:num>
  <w:num w:numId="23" w16cid:durableId="195779477">
    <w:abstractNumId w:val="25"/>
  </w:num>
  <w:num w:numId="24" w16cid:durableId="1258556402">
    <w:abstractNumId w:val="34"/>
  </w:num>
  <w:num w:numId="25" w16cid:durableId="1011297095">
    <w:abstractNumId w:val="33"/>
  </w:num>
  <w:num w:numId="26" w16cid:durableId="776295489">
    <w:abstractNumId w:val="66"/>
  </w:num>
  <w:num w:numId="27" w16cid:durableId="1781754898">
    <w:abstractNumId w:val="60"/>
  </w:num>
  <w:num w:numId="28" w16cid:durableId="1311321577">
    <w:abstractNumId w:val="47"/>
  </w:num>
  <w:num w:numId="29" w16cid:durableId="777989521">
    <w:abstractNumId w:val="37"/>
  </w:num>
  <w:num w:numId="30" w16cid:durableId="1651788667">
    <w:abstractNumId w:val="67"/>
  </w:num>
  <w:num w:numId="31" w16cid:durableId="1161626792">
    <w:abstractNumId w:val="65"/>
  </w:num>
  <w:num w:numId="32" w16cid:durableId="1685327045">
    <w:abstractNumId w:val="52"/>
  </w:num>
  <w:num w:numId="33" w16cid:durableId="378673044">
    <w:abstractNumId w:val="56"/>
  </w:num>
  <w:num w:numId="34" w16cid:durableId="1107313721">
    <w:abstractNumId w:val="53"/>
  </w:num>
  <w:num w:numId="35" w16cid:durableId="352800678">
    <w:abstractNumId w:val="27"/>
  </w:num>
  <w:num w:numId="36" w16cid:durableId="1952514494">
    <w:abstractNumId w:val="36"/>
  </w:num>
  <w:num w:numId="37" w16cid:durableId="1673291752">
    <w:abstractNumId w:val="42"/>
  </w:num>
  <w:num w:numId="38" w16cid:durableId="560168166">
    <w:abstractNumId w:val="63"/>
  </w:num>
  <w:num w:numId="39" w16cid:durableId="1717125600">
    <w:abstractNumId w:val="30"/>
  </w:num>
  <w:num w:numId="40" w16cid:durableId="286818121">
    <w:abstractNumId w:val="44"/>
  </w:num>
  <w:num w:numId="41" w16cid:durableId="1635523994">
    <w:abstractNumId w:val="21"/>
  </w:num>
  <w:num w:numId="42" w16cid:durableId="1137407417">
    <w:abstractNumId w:val="55"/>
  </w:num>
  <w:num w:numId="43" w16cid:durableId="1897739296">
    <w:abstractNumId w:val="57"/>
  </w:num>
  <w:num w:numId="44" w16cid:durableId="247810994">
    <w:abstractNumId w:val="4"/>
  </w:num>
  <w:num w:numId="45" w16cid:durableId="1368484901">
    <w:abstractNumId w:val="40"/>
  </w:num>
  <w:num w:numId="46" w16cid:durableId="1387140088">
    <w:abstractNumId w:val="43"/>
  </w:num>
  <w:num w:numId="47" w16cid:durableId="1616983505">
    <w:abstractNumId w:val="39"/>
  </w:num>
  <w:num w:numId="48" w16cid:durableId="1623488836">
    <w:abstractNumId w:val="68"/>
  </w:num>
  <w:num w:numId="49" w16cid:durableId="779493450">
    <w:abstractNumId w:val="45"/>
  </w:num>
  <w:num w:numId="50" w16cid:durableId="519439997">
    <w:abstractNumId w:val="50"/>
  </w:num>
  <w:num w:numId="51" w16cid:durableId="484275963">
    <w:abstractNumId w:val="0"/>
  </w:num>
  <w:num w:numId="52" w16cid:durableId="304162154">
    <w:abstractNumId w:val="29"/>
  </w:num>
  <w:num w:numId="53" w16cid:durableId="38726138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77F1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92DBB"/>
    <w:rsid w:val="002B6004"/>
    <w:rsid w:val="002B764D"/>
    <w:rsid w:val="002F2B15"/>
    <w:rsid w:val="002F30DB"/>
    <w:rsid w:val="00336721"/>
    <w:rsid w:val="003815B5"/>
    <w:rsid w:val="00385D71"/>
    <w:rsid w:val="003937E3"/>
    <w:rsid w:val="003960B3"/>
    <w:rsid w:val="003D2A38"/>
    <w:rsid w:val="003D6EC1"/>
    <w:rsid w:val="00437C32"/>
    <w:rsid w:val="00444E33"/>
    <w:rsid w:val="004470D0"/>
    <w:rsid w:val="004648D5"/>
    <w:rsid w:val="00465E51"/>
    <w:rsid w:val="004A526D"/>
    <w:rsid w:val="004E57FD"/>
    <w:rsid w:val="004E78E8"/>
    <w:rsid w:val="00505A51"/>
    <w:rsid w:val="00590B30"/>
    <w:rsid w:val="00592D0A"/>
    <w:rsid w:val="005C6795"/>
    <w:rsid w:val="006875F8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B2533"/>
    <w:rsid w:val="007C380A"/>
    <w:rsid w:val="0080486E"/>
    <w:rsid w:val="0082175E"/>
    <w:rsid w:val="008604A6"/>
    <w:rsid w:val="00874C0F"/>
    <w:rsid w:val="008A5CEF"/>
    <w:rsid w:val="008B4EB9"/>
    <w:rsid w:val="00904992"/>
    <w:rsid w:val="00910981"/>
    <w:rsid w:val="00A1434E"/>
    <w:rsid w:val="00A95CA5"/>
    <w:rsid w:val="00AA1051"/>
    <w:rsid w:val="00AA32B4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94EE6"/>
    <w:rsid w:val="00CD6352"/>
    <w:rsid w:val="00D15855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24</cp:revision>
  <cp:lastPrinted>2013-10-04T11:23:00Z</cp:lastPrinted>
  <dcterms:created xsi:type="dcterms:W3CDTF">2019-01-28T13:34:00Z</dcterms:created>
  <dcterms:modified xsi:type="dcterms:W3CDTF">2025-02-06T12:15:00Z</dcterms:modified>
</cp:coreProperties>
</file>