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3C9F2FD3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2A5CA7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93E898" w14:textId="71EDA576" w:rsidR="00D6703E" w:rsidRDefault="003D6EC1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3043C6" w:rsidRPr="003043C6">
        <w:rPr>
          <w:rFonts w:ascii="Tahoma" w:hAnsi="Tahoma" w:cs="Tahoma"/>
          <w:b/>
          <w:bCs/>
          <w:sz w:val="20"/>
          <w:szCs w:val="20"/>
        </w:rPr>
        <w:t>„Czyszczenie separatorów na terenie miasta Szczecinek”,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41874C50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2A5CA7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99149358">
    <w:abstractNumId w:val="51"/>
  </w:num>
  <w:num w:numId="2" w16cid:durableId="1966429207">
    <w:abstractNumId w:val="48"/>
  </w:num>
  <w:num w:numId="3" w16cid:durableId="1197890826">
    <w:abstractNumId w:val="31"/>
  </w:num>
  <w:num w:numId="4" w16cid:durableId="228078343">
    <w:abstractNumId w:val="59"/>
  </w:num>
  <w:num w:numId="5" w16cid:durableId="1213619180">
    <w:abstractNumId w:val="20"/>
  </w:num>
  <w:num w:numId="6" w16cid:durableId="382949253">
    <w:abstractNumId w:val="61"/>
  </w:num>
  <w:num w:numId="7" w16cid:durableId="573779856">
    <w:abstractNumId w:val="70"/>
  </w:num>
  <w:num w:numId="8" w16cid:durableId="560218645">
    <w:abstractNumId w:val="62"/>
  </w:num>
  <w:num w:numId="9" w16cid:durableId="1431925150">
    <w:abstractNumId w:val="69"/>
  </w:num>
  <w:num w:numId="10" w16cid:durableId="2014412619">
    <w:abstractNumId w:val="49"/>
  </w:num>
  <w:num w:numId="11" w16cid:durableId="1179730450">
    <w:abstractNumId w:val="28"/>
  </w:num>
  <w:num w:numId="12" w16cid:durableId="1312365345">
    <w:abstractNumId w:val="11"/>
  </w:num>
  <w:num w:numId="13" w16cid:durableId="1834107860">
    <w:abstractNumId w:val="58"/>
  </w:num>
  <w:num w:numId="14" w16cid:durableId="1570269684">
    <w:abstractNumId w:val="38"/>
  </w:num>
  <w:num w:numId="15" w16cid:durableId="1531838949">
    <w:abstractNumId w:val="54"/>
  </w:num>
  <w:num w:numId="16" w16cid:durableId="1896886308">
    <w:abstractNumId w:val="32"/>
  </w:num>
  <w:num w:numId="17" w16cid:durableId="1675181245">
    <w:abstractNumId w:val="41"/>
  </w:num>
  <w:num w:numId="18" w16cid:durableId="797139248">
    <w:abstractNumId w:val="26"/>
  </w:num>
  <w:num w:numId="19" w16cid:durableId="1387871108">
    <w:abstractNumId w:val="64"/>
  </w:num>
  <w:num w:numId="20" w16cid:durableId="1772386225">
    <w:abstractNumId w:val="46"/>
  </w:num>
  <w:num w:numId="21" w16cid:durableId="1051809714">
    <w:abstractNumId w:val="22"/>
  </w:num>
  <w:num w:numId="22" w16cid:durableId="498889850">
    <w:abstractNumId w:val="35"/>
  </w:num>
  <w:num w:numId="23" w16cid:durableId="1802528224">
    <w:abstractNumId w:val="25"/>
  </w:num>
  <w:num w:numId="24" w16cid:durableId="962998516">
    <w:abstractNumId w:val="34"/>
  </w:num>
  <w:num w:numId="25" w16cid:durableId="1392540564">
    <w:abstractNumId w:val="33"/>
  </w:num>
  <w:num w:numId="26" w16cid:durableId="1736391261">
    <w:abstractNumId w:val="66"/>
  </w:num>
  <w:num w:numId="27" w16cid:durableId="366495177">
    <w:abstractNumId w:val="60"/>
  </w:num>
  <w:num w:numId="28" w16cid:durableId="351764206">
    <w:abstractNumId w:val="47"/>
  </w:num>
  <w:num w:numId="29" w16cid:durableId="538131263">
    <w:abstractNumId w:val="37"/>
  </w:num>
  <w:num w:numId="30" w16cid:durableId="332533959">
    <w:abstractNumId w:val="67"/>
  </w:num>
  <w:num w:numId="31" w16cid:durableId="893200283">
    <w:abstractNumId w:val="65"/>
  </w:num>
  <w:num w:numId="32" w16cid:durableId="484050440">
    <w:abstractNumId w:val="52"/>
  </w:num>
  <w:num w:numId="33" w16cid:durableId="517276471">
    <w:abstractNumId w:val="56"/>
  </w:num>
  <w:num w:numId="34" w16cid:durableId="1317299530">
    <w:abstractNumId w:val="53"/>
  </w:num>
  <w:num w:numId="35" w16cid:durableId="1242063945">
    <w:abstractNumId w:val="27"/>
  </w:num>
  <w:num w:numId="36" w16cid:durableId="1282999403">
    <w:abstractNumId w:val="36"/>
  </w:num>
  <w:num w:numId="37" w16cid:durableId="163784816">
    <w:abstractNumId w:val="42"/>
  </w:num>
  <w:num w:numId="38" w16cid:durableId="1199047896">
    <w:abstractNumId w:val="63"/>
  </w:num>
  <w:num w:numId="39" w16cid:durableId="450976394">
    <w:abstractNumId w:val="30"/>
  </w:num>
  <w:num w:numId="40" w16cid:durableId="1689214812">
    <w:abstractNumId w:val="44"/>
  </w:num>
  <w:num w:numId="41" w16cid:durableId="48038348">
    <w:abstractNumId w:val="21"/>
  </w:num>
  <w:num w:numId="42" w16cid:durableId="1864399125">
    <w:abstractNumId w:val="55"/>
  </w:num>
  <w:num w:numId="43" w16cid:durableId="243957584">
    <w:abstractNumId w:val="57"/>
  </w:num>
  <w:num w:numId="44" w16cid:durableId="796726772">
    <w:abstractNumId w:val="4"/>
  </w:num>
  <w:num w:numId="45" w16cid:durableId="1375816078">
    <w:abstractNumId w:val="40"/>
  </w:num>
  <w:num w:numId="46" w16cid:durableId="1718581660">
    <w:abstractNumId w:val="43"/>
  </w:num>
  <w:num w:numId="47" w16cid:durableId="152379711">
    <w:abstractNumId w:val="39"/>
  </w:num>
  <w:num w:numId="48" w16cid:durableId="1290279739">
    <w:abstractNumId w:val="68"/>
  </w:num>
  <w:num w:numId="49" w16cid:durableId="1353803519">
    <w:abstractNumId w:val="45"/>
  </w:num>
  <w:num w:numId="50" w16cid:durableId="1793355173">
    <w:abstractNumId w:val="50"/>
  </w:num>
  <w:num w:numId="51" w16cid:durableId="647562852">
    <w:abstractNumId w:val="0"/>
  </w:num>
  <w:num w:numId="52" w16cid:durableId="1177693767">
    <w:abstractNumId w:val="29"/>
  </w:num>
  <w:num w:numId="53" w16cid:durableId="209604583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A5CA7"/>
    <w:rsid w:val="002F2B15"/>
    <w:rsid w:val="002F30DB"/>
    <w:rsid w:val="003043C6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904992"/>
    <w:rsid w:val="00910981"/>
    <w:rsid w:val="0095395A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6703E"/>
    <w:rsid w:val="00D90DDE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15</cp:revision>
  <cp:lastPrinted>2013-10-04T11:23:00Z</cp:lastPrinted>
  <dcterms:created xsi:type="dcterms:W3CDTF">2019-01-28T13:34:00Z</dcterms:created>
  <dcterms:modified xsi:type="dcterms:W3CDTF">2022-09-22T12:33:00Z</dcterms:modified>
</cp:coreProperties>
</file>