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C51B9D" w14:textId="2E8160B3" w:rsidR="00C16E3A" w:rsidRPr="002E1322" w:rsidRDefault="003D6EC1" w:rsidP="00C16E3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837747" w:rsidRPr="00837747">
        <w:rPr>
          <w:rFonts w:ascii="Tahoma" w:hAnsi="Tahoma" w:cs="Tahoma"/>
          <w:b/>
          <w:bCs/>
          <w:sz w:val="20"/>
          <w:szCs w:val="20"/>
        </w:rPr>
        <w:t>„Wymiana modemów komunikacyjnych obiektów technologicznych wod.-kan. na terenie miasta i gminy Szczecinek”,</w:t>
      </w:r>
    </w:p>
    <w:p w14:paraId="2593E898" w14:textId="20C10E15" w:rsidR="00D6703E" w:rsidRDefault="00D6703E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37747"/>
    <w:rsid w:val="00874C0F"/>
    <w:rsid w:val="008A5CEF"/>
    <w:rsid w:val="00904992"/>
    <w:rsid w:val="00910981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16E3A"/>
    <w:rsid w:val="00C31116"/>
    <w:rsid w:val="00C32758"/>
    <w:rsid w:val="00C34BAF"/>
    <w:rsid w:val="00C738D3"/>
    <w:rsid w:val="00C94DD1"/>
    <w:rsid w:val="00CD6352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18</cp:revision>
  <cp:lastPrinted>2013-10-04T11:23:00Z</cp:lastPrinted>
  <dcterms:created xsi:type="dcterms:W3CDTF">2019-01-28T13:34:00Z</dcterms:created>
  <dcterms:modified xsi:type="dcterms:W3CDTF">2022-03-21T08:04:00Z</dcterms:modified>
</cp:coreProperties>
</file>